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89A4F" w14:textId="3908B2D7" w:rsidR="00347F79" w:rsidRDefault="00AB74F7" w:rsidP="00404301">
      <w:pPr>
        <w:spacing w:before="120" w:after="0"/>
        <w:ind w:left="0"/>
      </w:pPr>
      <w:r>
        <w:rPr>
          <w:noProof/>
        </w:rPr>
        <w:drawing>
          <wp:anchor distT="0" distB="0" distL="114300" distR="114300" simplePos="0" relativeHeight="251710464" behindDoc="1" locked="0" layoutInCell="1" allowOverlap="1" wp14:anchorId="1DC1AEE9" wp14:editId="57E6BD87">
            <wp:simplePos x="0" y="0"/>
            <wp:positionH relativeFrom="column">
              <wp:posOffset>0</wp:posOffset>
            </wp:positionH>
            <wp:positionV relativeFrom="paragraph">
              <wp:posOffset>73660</wp:posOffset>
            </wp:positionV>
            <wp:extent cx="1219200" cy="1219200"/>
            <wp:effectExtent l="0" t="0" r="0" b="0"/>
            <wp:wrapTight wrapText="bothSides">
              <wp:wrapPolygon edited="0">
                <wp:start x="0" y="0"/>
                <wp:lineTo x="0" y="21263"/>
                <wp:lineTo x="21263" y="21263"/>
                <wp:lineTo x="21263" y="0"/>
                <wp:lineTo x="0" y="0"/>
              </wp:wrapPolygon>
            </wp:wrapTight>
            <wp:docPr id="2127450283" name="Picture 9" descr="A person smiling at the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50283" name="Picture 9" descr="A person smiling at the camera"/>
                    <pic:cNvPicPr/>
                  </pic:nvPicPr>
                  <pic:blipFill>
                    <a:blip r:embed="rId10">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p>
    <w:p w14:paraId="46FA5289" w14:textId="77777777" w:rsidR="00D36280" w:rsidRDefault="00D36280" w:rsidP="00D36280">
      <w:pPr>
        <w:keepNext/>
        <w:keepLines/>
        <w:pBdr>
          <w:bottom w:val="single" w:sz="8" w:space="1" w:color="94B6D2"/>
        </w:pBdr>
        <w:spacing w:before="0" w:after="120"/>
        <w:ind w:left="0" w:right="0"/>
        <w:outlineLvl w:val="1"/>
        <w:rPr>
          <w:rFonts w:ascii="Roboto" w:eastAsia="Meiryo" w:hAnsi="Roboto" w:cs="Times New Roman"/>
          <w:b/>
          <w:bCs/>
          <w:caps/>
          <w:color w:val="17406D" w:themeColor="text2"/>
          <w:kern w:val="0"/>
          <w:sz w:val="32"/>
          <w:szCs w:val="32"/>
        </w:rPr>
      </w:pPr>
    </w:p>
    <w:p w14:paraId="0C99BC8A" w14:textId="219DDC59" w:rsidR="00D36280" w:rsidRPr="00CC2C81" w:rsidRDefault="00D36280" w:rsidP="00D36280">
      <w:pPr>
        <w:keepNext/>
        <w:keepLines/>
        <w:pBdr>
          <w:bottom w:val="single" w:sz="8" w:space="1" w:color="94B6D2"/>
        </w:pBdr>
        <w:spacing w:before="0" w:after="120"/>
        <w:ind w:left="0" w:right="0"/>
        <w:outlineLvl w:val="1"/>
        <w:rPr>
          <w:rFonts w:ascii="Roboto" w:eastAsia="Meiryo" w:hAnsi="Roboto" w:cs="Times New Roman"/>
          <w:b/>
          <w:bCs/>
          <w:caps/>
          <w:color w:val="17406D" w:themeColor="text2"/>
          <w:kern w:val="0"/>
          <w:sz w:val="32"/>
          <w:szCs w:val="32"/>
        </w:rPr>
      </w:pPr>
      <w:r>
        <w:rPr>
          <w:rFonts w:ascii="Roboto" w:hAnsi="Roboto"/>
          <w:b/>
          <w:bCs/>
          <w:i/>
          <w:iCs/>
          <w:noProof/>
          <w:color w:val="auto"/>
          <w:sz w:val="18"/>
          <w:szCs w:val="18"/>
        </w:rPr>
        <w:drawing>
          <wp:anchor distT="0" distB="0" distL="114300" distR="114300" simplePos="0" relativeHeight="251668479" behindDoc="1" locked="0" layoutInCell="1" allowOverlap="1" wp14:anchorId="09DD95B7" wp14:editId="45562FA9">
            <wp:simplePos x="0" y="0"/>
            <wp:positionH relativeFrom="column">
              <wp:posOffset>5892800</wp:posOffset>
            </wp:positionH>
            <wp:positionV relativeFrom="paragraph">
              <wp:posOffset>92710</wp:posOffset>
            </wp:positionV>
            <wp:extent cx="901700" cy="591820"/>
            <wp:effectExtent l="0" t="0" r="0" b="0"/>
            <wp:wrapThrough wrapText="bothSides">
              <wp:wrapPolygon edited="0">
                <wp:start x="456" y="0"/>
                <wp:lineTo x="0" y="8343"/>
                <wp:lineTo x="0" y="14601"/>
                <wp:lineTo x="3194" y="20858"/>
                <wp:lineTo x="18254" y="20858"/>
                <wp:lineTo x="18710" y="20163"/>
                <wp:lineTo x="20992" y="13210"/>
                <wp:lineTo x="20992" y="0"/>
                <wp:lineTo x="456" y="0"/>
              </wp:wrapPolygon>
            </wp:wrapThrough>
            <wp:docPr id="1155375500" name="Picture 1155375500" descr="A black background with a blac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529442" name="Picture 11" descr="A black background with a black square"/>
                    <pic:cNvPicPr/>
                  </pic:nvPicPr>
                  <pic:blipFill>
                    <a:blip r:embed="rId11">
                      <a:extLst>
                        <a:ext uri="{28A0092B-C50C-407E-A947-70E740481C1C}">
                          <a14:useLocalDpi xmlns:a14="http://schemas.microsoft.com/office/drawing/2010/main" val="0"/>
                        </a:ext>
                      </a:extLst>
                    </a:blip>
                    <a:stretch>
                      <a:fillRect/>
                    </a:stretch>
                  </pic:blipFill>
                  <pic:spPr>
                    <a:xfrm>
                      <a:off x="0" y="0"/>
                      <a:ext cx="901700" cy="591820"/>
                    </a:xfrm>
                    <a:prstGeom prst="rect">
                      <a:avLst/>
                    </a:prstGeom>
                  </pic:spPr>
                </pic:pic>
              </a:graphicData>
            </a:graphic>
            <wp14:sizeRelH relativeFrom="page">
              <wp14:pctWidth>0</wp14:pctWidth>
            </wp14:sizeRelH>
            <wp14:sizeRelV relativeFrom="page">
              <wp14:pctHeight>0</wp14:pctHeight>
            </wp14:sizeRelV>
          </wp:anchor>
        </w:drawing>
      </w:r>
      <w:r w:rsidRPr="00CC2C81">
        <w:rPr>
          <w:rFonts w:ascii="Roboto" w:eastAsia="Meiryo" w:hAnsi="Roboto" w:cs="Times New Roman"/>
          <w:b/>
          <w:bCs/>
          <w:caps/>
          <w:color w:val="17406D" w:themeColor="text2"/>
          <w:kern w:val="0"/>
          <w:sz w:val="32"/>
          <w:szCs w:val="32"/>
        </w:rPr>
        <w:t>"</w:t>
      </w:r>
      <w:r w:rsidR="00576D3C">
        <w:rPr>
          <w:rFonts w:ascii="Roboto" w:eastAsia="Meiryo" w:hAnsi="Roboto" w:cs="Times New Roman"/>
          <w:b/>
          <w:bCs/>
          <w:caps/>
          <w:color w:val="17406D" w:themeColor="text2"/>
          <w:kern w:val="0"/>
          <w:sz w:val="32"/>
          <w:szCs w:val="32"/>
        </w:rPr>
        <w:t>PREVENTING PEOPLE PROBLEMS</w:t>
      </w:r>
      <w:r w:rsidRPr="00CC2C81">
        <w:rPr>
          <w:rFonts w:ascii="Roboto" w:eastAsia="Meiryo" w:hAnsi="Roboto" w:cs="Times New Roman"/>
          <w:b/>
          <w:bCs/>
          <w:caps/>
          <w:color w:val="17406D" w:themeColor="text2"/>
          <w:kern w:val="0"/>
          <w:sz w:val="32"/>
          <w:szCs w:val="32"/>
        </w:rPr>
        <w:t>"</w:t>
      </w:r>
    </w:p>
    <w:p w14:paraId="00E2B76E" w14:textId="00B0C832" w:rsidR="00D36280" w:rsidRPr="00CC2C81" w:rsidRDefault="00D36280" w:rsidP="00D36280">
      <w:pPr>
        <w:keepNext/>
        <w:keepLines/>
        <w:pBdr>
          <w:bottom w:val="single" w:sz="8" w:space="1" w:color="94B6D2"/>
        </w:pBdr>
        <w:spacing w:before="0" w:after="120"/>
        <w:ind w:left="0" w:right="0"/>
        <w:outlineLvl w:val="1"/>
        <w:rPr>
          <w:rFonts w:ascii="Roboto" w:eastAsia="Meiryo" w:hAnsi="Roboto" w:cs="Times New Roman"/>
          <w:b/>
          <w:bCs/>
          <w:i/>
          <w:iCs/>
          <w:color w:val="DD8047"/>
          <w:kern w:val="0"/>
          <w:sz w:val="22"/>
          <w:szCs w:val="22"/>
        </w:rPr>
      </w:pPr>
      <w:r w:rsidRPr="00CC2C81">
        <w:rPr>
          <w:rFonts w:ascii="Roboto" w:eastAsia="Meiryo" w:hAnsi="Roboto" w:cs="Times New Roman"/>
          <w:b/>
          <w:bCs/>
          <w:i/>
          <w:iCs/>
          <w:caps/>
          <w:color w:val="DD8047"/>
          <w:kern w:val="0"/>
          <w:sz w:val="22"/>
          <w:szCs w:val="22"/>
        </w:rPr>
        <w:t>G</w:t>
      </w:r>
      <w:r w:rsidRPr="00CC2C81">
        <w:rPr>
          <w:rFonts w:ascii="Roboto" w:eastAsia="Meiryo" w:hAnsi="Roboto" w:cs="Times New Roman"/>
          <w:b/>
          <w:bCs/>
          <w:i/>
          <w:iCs/>
          <w:color w:val="DD8047"/>
          <w:kern w:val="0"/>
          <w:sz w:val="22"/>
          <w:szCs w:val="22"/>
        </w:rPr>
        <w:t xml:space="preserve">ain Strategic Insights to </w:t>
      </w:r>
      <w:r w:rsidR="00576D3C">
        <w:rPr>
          <w:rFonts w:ascii="Roboto" w:eastAsia="Meiryo" w:hAnsi="Roboto" w:cs="Times New Roman"/>
          <w:b/>
          <w:bCs/>
          <w:i/>
          <w:iCs/>
          <w:color w:val="DD8047"/>
          <w:kern w:val="0"/>
          <w:sz w:val="22"/>
          <w:szCs w:val="22"/>
        </w:rPr>
        <w:t>Mitigate Legal Risk</w:t>
      </w:r>
      <w:r>
        <w:rPr>
          <w:rFonts w:ascii="Roboto" w:eastAsia="Meiryo" w:hAnsi="Roboto" w:cs="Times New Roman"/>
          <w:b/>
          <w:bCs/>
          <w:i/>
          <w:iCs/>
          <w:color w:val="DD8047"/>
          <w:kern w:val="0"/>
          <w:sz w:val="22"/>
          <w:szCs w:val="22"/>
        </w:rPr>
        <w:t>!</w:t>
      </w:r>
    </w:p>
    <w:p w14:paraId="14A39A68" w14:textId="401AF941" w:rsidR="00D36280" w:rsidRPr="008B600F" w:rsidRDefault="00D36280" w:rsidP="00D36280">
      <w:pPr>
        <w:keepNext/>
        <w:keepLines/>
        <w:pBdr>
          <w:bottom w:val="single" w:sz="8" w:space="1" w:color="94B6D2"/>
        </w:pBdr>
        <w:spacing w:before="0" w:after="120"/>
        <w:ind w:left="0" w:right="0"/>
        <w:outlineLvl w:val="1"/>
        <w:rPr>
          <w:rFonts w:ascii="Roboto" w:eastAsia="Meiryo" w:hAnsi="Roboto" w:cs="Times New Roman"/>
          <w:b/>
          <w:bCs/>
          <w:i/>
          <w:iCs/>
          <w:caps/>
          <w:color w:val="548AB7"/>
          <w:kern w:val="0"/>
          <w:sz w:val="22"/>
          <w:szCs w:val="22"/>
        </w:rPr>
      </w:pPr>
      <w:r w:rsidRPr="00CC2C81">
        <w:rPr>
          <w:rFonts w:ascii="Roboto" w:eastAsia="Meiryo" w:hAnsi="Roboto" w:cs="Times New Roman"/>
          <w:b/>
          <w:bCs/>
          <w:i/>
          <w:iCs/>
          <w:caps/>
          <w:color w:val="548AB7"/>
          <w:kern w:val="0"/>
          <w:sz w:val="22"/>
          <w:szCs w:val="22"/>
        </w:rPr>
        <w:t>W</w:t>
      </w:r>
      <w:r w:rsidRPr="00CC2C81">
        <w:rPr>
          <w:rFonts w:ascii="Roboto" w:eastAsia="Meiryo" w:hAnsi="Roboto" w:cs="Times New Roman"/>
          <w:b/>
          <w:bCs/>
          <w:i/>
          <w:iCs/>
          <w:color w:val="548AB7"/>
          <w:kern w:val="0"/>
          <w:sz w:val="22"/>
          <w:szCs w:val="22"/>
        </w:rPr>
        <w:t>ith Helena Ferrari, GPHR,PHR</w:t>
      </w:r>
      <w:r w:rsidR="003D715A">
        <w:rPr>
          <w:rFonts w:ascii="Roboto" w:eastAsia="Meiryo" w:hAnsi="Roboto" w:cs="Times New Roman"/>
          <w:b/>
          <w:bCs/>
          <w:i/>
          <w:iCs/>
          <w:color w:val="548AB7"/>
          <w:kern w:val="0"/>
          <w:sz w:val="22"/>
          <w:szCs w:val="22"/>
        </w:rPr>
        <w:t xml:space="preserve"> -</w:t>
      </w:r>
      <w:r w:rsidR="00A91C8F">
        <w:rPr>
          <w:rFonts w:ascii="Roboto" w:eastAsia="Meiryo" w:hAnsi="Roboto" w:cs="Times New Roman"/>
          <w:b/>
          <w:bCs/>
          <w:i/>
          <w:iCs/>
          <w:color w:val="548AB7"/>
          <w:kern w:val="0"/>
          <w:sz w:val="22"/>
          <w:szCs w:val="22"/>
        </w:rPr>
        <w:t xml:space="preserve"> Strategic Business Partner</w:t>
      </w:r>
    </w:p>
    <w:p w14:paraId="5BB0E61F" w14:textId="05A8C913" w:rsidR="00A91C8F" w:rsidRPr="00CC2C81" w:rsidRDefault="00A91C8F" w:rsidP="00A91C8F">
      <w:pPr>
        <w:tabs>
          <w:tab w:val="left" w:pos="2790"/>
        </w:tabs>
        <w:spacing w:before="0" w:after="0"/>
        <w:ind w:left="0" w:right="0"/>
        <w:jc w:val="both"/>
        <w:outlineLvl w:val="3"/>
        <w:rPr>
          <w:rFonts w:ascii="Roboto" w:eastAsia="Meiryo" w:hAnsi="Roboto" w:cs="Times New Roman"/>
          <w:bCs/>
          <w:color w:val="auto"/>
          <w:kern w:val="0"/>
          <w:sz w:val="20"/>
        </w:rPr>
      </w:pPr>
      <w:r w:rsidRPr="00CC2C81">
        <w:rPr>
          <w:rFonts w:ascii="Roboto" w:eastAsia="Meiryo" w:hAnsi="Roboto" w:cs="Times New Roman"/>
          <w:b/>
          <w:i/>
          <w:iCs/>
          <w:color w:val="auto"/>
          <w:kern w:val="0"/>
          <w:sz w:val="20"/>
        </w:rPr>
        <w:t xml:space="preserve">Are you prepared to embrace </w:t>
      </w:r>
      <w:r>
        <w:rPr>
          <w:rFonts w:ascii="Roboto" w:eastAsia="Meiryo" w:hAnsi="Roboto" w:cs="Times New Roman"/>
          <w:b/>
          <w:i/>
          <w:iCs/>
          <w:color w:val="auto"/>
          <w:kern w:val="0"/>
          <w:sz w:val="20"/>
        </w:rPr>
        <w:t>advanced</w:t>
      </w:r>
      <w:r w:rsidRPr="00CC2C81">
        <w:rPr>
          <w:rFonts w:ascii="Roboto" w:eastAsia="Meiryo" w:hAnsi="Roboto" w:cs="Times New Roman"/>
          <w:b/>
          <w:i/>
          <w:iCs/>
          <w:color w:val="auto"/>
          <w:kern w:val="0"/>
          <w:sz w:val="20"/>
        </w:rPr>
        <w:t xml:space="preserve"> approaches </w:t>
      </w:r>
      <w:r>
        <w:rPr>
          <w:rFonts w:ascii="Roboto" w:eastAsia="Meiryo" w:hAnsi="Roboto" w:cs="Times New Roman"/>
          <w:b/>
          <w:i/>
          <w:iCs/>
          <w:color w:val="auto"/>
          <w:kern w:val="0"/>
          <w:sz w:val="20"/>
        </w:rPr>
        <w:t>to</w:t>
      </w:r>
      <w:r w:rsidRPr="00CC2C81">
        <w:rPr>
          <w:rFonts w:ascii="Roboto" w:eastAsia="Meiryo" w:hAnsi="Roboto" w:cs="Times New Roman"/>
          <w:b/>
          <w:i/>
          <w:iCs/>
          <w:color w:val="auto"/>
          <w:kern w:val="0"/>
          <w:sz w:val="20"/>
        </w:rPr>
        <w:t xml:space="preserve"> </w:t>
      </w:r>
      <w:r>
        <w:rPr>
          <w:rFonts w:ascii="Roboto" w:eastAsia="Meiryo" w:hAnsi="Roboto" w:cs="Times New Roman"/>
          <w:b/>
          <w:i/>
          <w:iCs/>
          <w:color w:val="auto"/>
          <w:kern w:val="0"/>
          <w:sz w:val="20"/>
        </w:rPr>
        <w:t>drive</w:t>
      </w:r>
      <w:r w:rsidRPr="00CC2C81">
        <w:rPr>
          <w:rFonts w:ascii="Roboto" w:eastAsia="Meiryo" w:hAnsi="Roboto" w:cs="Times New Roman"/>
          <w:b/>
          <w:i/>
          <w:iCs/>
          <w:color w:val="auto"/>
          <w:kern w:val="0"/>
          <w:sz w:val="20"/>
        </w:rPr>
        <w:t xml:space="preserve"> profitability through people-driven strategies?</w:t>
      </w:r>
      <w:r w:rsidRPr="00CC2C81">
        <w:rPr>
          <w:rFonts w:ascii="Roboto" w:eastAsia="Meiryo" w:hAnsi="Roboto" w:cs="Times New Roman"/>
          <w:bCs/>
          <w:color w:val="auto"/>
          <w:kern w:val="0"/>
          <w:sz w:val="20"/>
        </w:rPr>
        <w:t xml:space="preserve"> Invite Helen</w:t>
      </w:r>
      <w:r>
        <w:rPr>
          <w:rFonts w:ascii="Roboto" w:eastAsia="Meiryo" w:hAnsi="Roboto" w:cs="Times New Roman"/>
          <w:bCs/>
          <w:color w:val="auto"/>
          <w:kern w:val="0"/>
          <w:sz w:val="20"/>
        </w:rPr>
        <w:t xml:space="preserve">a to share revealing </w:t>
      </w:r>
      <w:r w:rsidRPr="00CC2C81">
        <w:rPr>
          <w:rFonts w:ascii="Roboto" w:eastAsia="Meiryo" w:hAnsi="Roboto" w:cs="Times New Roman"/>
          <w:bCs/>
          <w:color w:val="auto"/>
          <w:kern w:val="0"/>
          <w:sz w:val="20"/>
        </w:rPr>
        <w:t xml:space="preserve">data and </w:t>
      </w:r>
      <w:r>
        <w:rPr>
          <w:rFonts w:ascii="Roboto" w:eastAsia="Meiryo" w:hAnsi="Roboto" w:cs="Times New Roman"/>
          <w:bCs/>
          <w:color w:val="auto"/>
          <w:kern w:val="0"/>
          <w:sz w:val="20"/>
        </w:rPr>
        <w:t>proven</w:t>
      </w:r>
      <w:r w:rsidRPr="00CC2C81">
        <w:rPr>
          <w:rFonts w:ascii="Roboto" w:eastAsia="Meiryo" w:hAnsi="Roboto" w:cs="Times New Roman"/>
          <w:bCs/>
          <w:color w:val="auto"/>
          <w:kern w:val="0"/>
          <w:sz w:val="20"/>
        </w:rPr>
        <w:t xml:space="preserve"> approaches to build and maintain</w:t>
      </w:r>
      <w:r w:rsidRPr="000879E7">
        <w:rPr>
          <w:rFonts w:ascii="Roboto" w:eastAsia="Meiryo" w:hAnsi="Roboto" w:cs="Times New Roman"/>
          <w:b/>
          <w:color w:val="auto"/>
          <w:kern w:val="0"/>
          <w:sz w:val="20"/>
        </w:rPr>
        <w:t xml:space="preserve"> increased financial efficiency, people productivity</w:t>
      </w:r>
      <w:r>
        <w:rPr>
          <w:rFonts w:ascii="Roboto" w:eastAsia="Meiryo" w:hAnsi="Roboto" w:cs="Times New Roman"/>
          <w:b/>
          <w:color w:val="auto"/>
          <w:kern w:val="0"/>
          <w:sz w:val="20"/>
        </w:rPr>
        <w:t>,</w:t>
      </w:r>
      <w:r w:rsidRPr="000879E7">
        <w:rPr>
          <w:rFonts w:ascii="Roboto" w:eastAsia="Meiryo" w:hAnsi="Roboto" w:cs="Times New Roman"/>
          <w:b/>
          <w:color w:val="auto"/>
          <w:kern w:val="0"/>
          <w:sz w:val="20"/>
        </w:rPr>
        <w:t xml:space="preserve"> and talent engagement that directly contri</w:t>
      </w:r>
      <w:r w:rsidRPr="002E0F3E">
        <w:rPr>
          <w:rFonts w:ascii="Roboto" w:eastAsia="Meiryo" w:hAnsi="Roboto" w:cs="Times New Roman"/>
          <w:b/>
          <w:color w:val="auto"/>
          <w:kern w:val="0"/>
          <w:sz w:val="20"/>
        </w:rPr>
        <w:t xml:space="preserve">butes to </w:t>
      </w:r>
      <w:r>
        <w:rPr>
          <w:rFonts w:ascii="Roboto" w:eastAsia="Meiryo" w:hAnsi="Roboto" w:cs="Times New Roman"/>
          <w:b/>
          <w:color w:val="auto"/>
          <w:kern w:val="0"/>
          <w:sz w:val="20"/>
        </w:rPr>
        <w:t xml:space="preserve">top and </w:t>
      </w:r>
      <w:r w:rsidRPr="002E0F3E">
        <w:rPr>
          <w:rFonts w:ascii="Roboto" w:eastAsia="Meiryo" w:hAnsi="Roboto" w:cs="Times New Roman"/>
          <w:b/>
          <w:color w:val="auto"/>
          <w:kern w:val="0"/>
          <w:sz w:val="20"/>
        </w:rPr>
        <w:t>bottom-line results.</w:t>
      </w:r>
    </w:p>
    <w:p w14:paraId="2C792CB9" w14:textId="3CAE133A" w:rsidR="00A91C8F" w:rsidRPr="00CC2C81" w:rsidRDefault="00A91C8F" w:rsidP="00A91C8F">
      <w:pPr>
        <w:spacing w:before="0" w:after="0"/>
        <w:ind w:left="0" w:right="0"/>
        <w:jc w:val="both"/>
        <w:outlineLvl w:val="3"/>
        <w:rPr>
          <w:rFonts w:ascii="Roboto" w:eastAsia="Meiryo" w:hAnsi="Roboto" w:cs="Times New Roman"/>
          <w:bCs/>
          <w:color w:val="auto"/>
          <w:kern w:val="0"/>
          <w:sz w:val="20"/>
        </w:rPr>
      </w:pPr>
    </w:p>
    <w:p w14:paraId="1E4BE98A" w14:textId="7D245E20" w:rsidR="00D36280" w:rsidRDefault="00D739FF" w:rsidP="00D36280">
      <w:pPr>
        <w:pStyle w:val="Default"/>
        <w:rPr>
          <w:rFonts w:ascii="Roboto" w:eastAsia="Meiryo" w:hAnsi="Roboto" w:cs="Times New Roman"/>
          <w:bCs/>
          <w:color w:val="auto"/>
          <w:sz w:val="20"/>
          <w:szCs w:val="20"/>
          <w:lang w:eastAsia="ja-JP"/>
          <w14:ligatures w14:val="none"/>
        </w:rPr>
      </w:pPr>
      <w:r w:rsidRPr="00CC2C81">
        <w:rPr>
          <w:rFonts w:ascii="Roboto" w:hAnsi="Roboto"/>
          <w:noProof/>
          <w:color w:val="000000" w:themeColor="text1"/>
        </w:rPr>
        <mc:AlternateContent>
          <mc:Choice Requires="wpg">
            <w:drawing>
              <wp:anchor distT="0" distB="0" distL="114300" distR="114300" simplePos="0" relativeHeight="251704320" behindDoc="0" locked="0" layoutInCell="1" allowOverlap="1" wp14:anchorId="30049626" wp14:editId="62CF4BF6">
                <wp:simplePos x="0" y="0"/>
                <wp:positionH relativeFrom="column">
                  <wp:posOffset>12700</wp:posOffset>
                </wp:positionH>
                <wp:positionV relativeFrom="paragraph">
                  <wp:posOffset>40640</wp:posOffset>
                </wp:positionV>
                <wp:extent cx="1092200" cy="846455"/>
                <wp:effectExtent l="0" t="0" r="0" b="0"/>
                <wp:wrapSquare wrapText="bothSides"/>
                <wp:docPr id="1915412932" name="Group 7"/>
                <wp:cNvGraphicFramePr/>
                <a:graphic xmlns:a="http://schemas.openxmlformats.org/drawingml/2006/main">
                  <a:graphicData uri="http://schemas.microsoft.com/office/word/2010/wordprocessingGroup">
                    <wpg:wgp>
                      <wpg:cNvGrpSpPr/>
                      <wpg:grpSpPr>
                        <a:xfrm>
                          <a:off x="0" y="0"/>
                          <a:ext cx="1092200" cy="846455"/>
                          <a:chOff x="0" y="0"/>
                          <a:chExt cx="1200150" cy="930275"/>
                        </a:xfrm>
                      </wpg:grpSpPr>
                      <pic:pic xmlns:pic="http://schemas.openxmlformats.org/drawingml/2006/picture">
                        <pic:nvPicPr>
                          <pic:cNvPr id="617816764" name="Picture 7" descr="A black screen with white 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73050" y="679450"/>
                            <a:ext cx="669290" cy="250825"/>
                          </a:xfrm>
                          <a:prstGeom prst="rect">
                            <a:avLst/>
                          </a:prstGeom>
                        </pic:spPr>
                      </pic:pic>
                      <pic:pic xmlns:pic="http://schemas.openxmlformats.org/drawingml/2006/picture">
                        <pic:nvPicPr>
                          <pic:cNvPr id="254779221" name="Picture 9" descr="A red circle with white tex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8485" cy="578485"/>
                          </a:xfrm>
                          <a:prstGeom prst="rect">
                            <a:avLst/>
                          </a:prstGeom>
                        </pic:spPr>
                      </pic:pic>
                      <pic:pic xmlns:pic="http://schemas.openxmlformats.org/drawingml/2006/picture">
                        <pic:nvPicPr>
                          <pic:cNvPr id="1748545488" name="Picture 11" descr="A red circle with white text&#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641350" y="25400"/>
                            <a:ext cx="558800" cy="5588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1AE51BA" id="Group 7" o:spid="_x0000_s1026" style="position:absolute;margin-left:1pt;margin-top:3.2pt;width:86pt;height:66.65pt;z-index:251704320;mso-width-relative:margin;mso-height-relative:margin" coordsize="12001,9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A black screen with white text&#10;&#10;Description automatically generated" style="position:absolute;left:2730;top:6794;width:6693;height:2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">
                  <v:imagedata r:id="rId15" o:title="A black screen with white text&#10;&#10;Description automatically generated"/>
                </v:shape>
                <v:shape id="Picture 9" o:spid="_x0000_s1028" type="#_x0000_t75" alt="A red circle with white text&#10;&#10;Description automatically generated" style="position:absolute;width:5784;height:5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">
                  <v:imagedata r:id="rId16" o:title="A red circle with white text&#10;&#10;Description automatically generated"/>
                </v:shape>
                <v:shape id="Picture 11" o:spid="_x0000_s1029" type="#_x0000_t75" alt="A red circle with white text&#10;&#10;Description automatically generated" style="position:absolute;left:6413;top:254;width:5588;height:5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">
                  <v:imagedata r:id="rId17" o:title="A red circle with white text&#10;&#10;Description automatically generated"/>
                </v:shape>
                <w10:wrap type="square"/>
              </v:group>
            </w:pict>
          </mc:Fallback>
        </mc:AlternateContent>
      </w:r>
      <w:r w:rsidRPr="00D739FF">
        <w:rPr>
          <w:rFonts w:ascii="Roboto" w:eastAsia="Meiryo" w:hAnsi="Roboto" w:cs="Times New Roman"/>
          <w:bCs/>
          <w:color w:val="auto"/>
          <w:sz w:val="20"/>
          <w:szCs w:val="20"/>
          <w:lang w:eastAsia="ja-JP"/>
          <w14:ligatures w14:val="none"/>
        </w:rPr>
        <w:t xml:space="preserve">As a global CHRO and strategic Executive Team member, I work with CEOs, C-suite and the Board of private/PE companies on governance, scaling global growth, risk management, cross-border M&amp;As, IPOs, regulatory compliance, audits, succession planning, compensation, and workforce strategy. I provide valuable actionable solutions drawing from a growth-focused mindset and cultural nuance gained via 25+ years leading businesses to scale across the US, UK, Australia, Europe, </w:t>
      </w:r>
      <w:proofErr w:type="spellStart"/>
      <w:r w:rsidRPr="00D739FF">
        <w:rPr>
          <w:rFonts w:ascii="Roboto" w:eastAsia="Meiryo" w:hAnsi="Roboto" w:cs="Times New Roman"/>
          <w:bCs/>
          <w:color w:val="auto"/>
          <w:sz w:val="20"/>
          <w:szCs w:val="20"/>
          <w:lang w:eastAsia="ja-JP"/>
          <w14:ligatures w14:val="none"/>
        </w:rPr>
        <w:t>LatAm</w:t>
      </w:r>
      <w:proofErr w:type="spellEnd"/>
      <w:r w:rsidRPr="00D739FF">
        <w:rPr>
          <w:rFonts w:ascii="Roboto" w:eastAsia="Meiryo" w:hAnsi="Roboto" w:cs="Times New Roman"/>
          <w:bCs/>
          <w:color w:val="auto"/>
          <w:sz w:val="20"/>
          <w:szCs w:val="20"/>
          <w:lang w:eastAsia="ja-JP"/>
          <w14:ligatures w14:val="none"/>
        </w:rPr>
        <w:t xml:space="preserve">, and APAC regions – ensuring shareholder value and responsible corporate cultures. I help businesses navigate </w:t>
      </w:r>
      <w:proofErr w:type="gramStart"/>
      <w:r w:rsidRPr="00D739FF">
        <w:rPr>
          <w:rFonts w:ascii="Roboto" w:eastAsia="Meiryo" w:hAnsi="Roboto" w:cs="Times New Roman"/>
          <w:bCs/>
          <w:color w:val="auto"/>
          <w:sz w:val="20"/>
          <w:szCs w:val="20"/>
          <w:lang w:eastAsia="ja-JP"/>
          <w14:ligatures w14:val="none"/>
        </w:rPr>
        <w:t>crisis</w:t>
      </w:r>
      <w:proofErr w:type="gramEnd"/>
      <w:r w:rsidRPr="00D739FF">
        <w:rPr>
          <w:rFonts w:ascii="Roboto" w:eastAsia="Meiryo" w:hAnsi="Roboto" w:cs="Times New Roman"/>
          <w:bCs/>
          <w:color w:val="auto"/>
          <w:sz w:val="20"/>
          <w:szCs w:val="20"/>
          <w:lang w:eastAsia="ja-JP"/>
          <w14:ligatures w14:val="none"/>
        </w:rPr>
        <w:t xml:space="preserve"> including multi-CEO/Executive Team transitions, financial turnarounds, class action claims, dissolving businesses, and with delicate CEO/C-level matters.</w:t>
      </w:r>
    </w:p>
    <w:p w14:paraId="23067972" w14:textId="77777777" w:rsidR="00D739FF" w:rsidRPr="00A91C8F" w:rsidRDefault="00D739FF" w:rsidP="00D36280">
      <w:pPr>
        <w:pStyle w:val="Default"/>
        <w:rPr>
          <w:rFonts w:ascii="Roboto" w:hAnsi="Roboto"/>
          <w:color w:val="auto"/>
          <w:sz w:val="20"/>
          <w:szCs w:val="20"/>
        </w:rPr>
      </w:pPr>
    </w:p>
    <w:p w14:paraId="614B2447" w14:textId="77777777" w:rsidR="00D36280" w:rsidRPr="00A91C8F" w:rsidRDefault="00D36280" w:rsidP="00D36280">
      <w:pPr>
        <w:pStyle w:val="Default"/>
        <w:rPr>
          <w:rFonts w:ascii="Roboto" w:hAnsi="Roboto"/>
          <w:color w:val="auto"/>
          <w:sz w:val="20"/>
          <w:szCs w:val="20"/>
        </w:rPr>
      </w:pPr>
      <w:r w:rsidRPr="00A91C8F">
        <w:rPr>
          <w:rFonts w:ascii="Roboto" w:hAnsi="Roboto"/>
          <w:b/>
          <w:bCs/>
          <w:noProof/>
          <w:color w:val="auto"/>
          <w:sz w:val="20"/>
          <w:szCs w:val="20"/>
        </w:rPr>
        <w:drawing>
          <wp:anchor distT="0" distB="0" distL="114300" distR="114300" simplePos="0" relativeHeight="251701248" behindDoc="0" locked="0" layoutInCell="1" allowOverlap="1" wp14:anchorId="2F865DF8" wp14:editId="50CFB40E">
            <wp:simplePos x="0" y="0"/>
            <wp:positionH relativeFrom="column">
              <wp:posOffset>0</wp:posOffset>
            </wp:positionH>
            <wp:positionV relativeFrom="paragraph">
              <wp:posOffset>-1270</wp:posOffset>
            </wp:positionV>
            <wp:extent cx="667512" cy="667512"/>
            <wp:effectExtent l="0" t="0" r="0" b="0"/>
            <wp:wrapThrough wrapText="bothSides">
              <wp:wrapPolygon edited="0">
                <wp:start x="1850" y="1233"/>
                <wp:lineTo x="1850" y="19730"/>
                <wp:lineTo x="19730" y="19730"/>
                <wp:lineTo x="19730" y="1233"/>
                <wp:lineTo x="1850" y="1233"/>
              </wp:wrapPolygon>
            </wp:wrapThrough>
            <wp:docPr id="902662233" name="Graphic 4" descr="Bar graph with 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662233" name="Graphic 902662233" descr="Bar graph with upward trend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67512" cy="667512"/>
                    </a:xfrm>
                    <a:prstGeom prst="rect">
                      <a:avLst/>
                    </a:prstGeom>
                  </pic:spPr>
                </pic:pic>
              </a:graphicData>
            </a:graphic>
            <wp14:sizeRelH relativeFrom="page">
              <wp14:pctWidth>0</wp14:pctWidth>
            </wp14:sizeRelH>
            <wp14:sizeRelV relativeFrom="page">
              <wp14:pctHeight>0</wp14:pctHeight>
            </wp14:sizeRelV>
          </wp:anchor>
        </w:drawing>
      </w:r>
      <w:r w:rsidRPr="00A91C8F">
        <w:rPr>
          <w:rFonts w:ascii="Roboto" w:hAnsi="Roboto"/>
          <w:b/>
          <w:bCs/>
          <w:color w:val="auto"/>
          <w:sz w:val="20"/>
          <w:szCs w:val="20"/>
        </w:rPr>
        <w:t>Strategic People Audits</w:t>
      </w:r>
    </w:p>
    <w:p w14:paraId="1ABBAD22" w14:textId="2FF0631D" w:rsidR="00D36280" w:rsidRPr="00A91C8F" w:rsidRDefault="00D36280" w:rsidP="00D36280">
      <w:pPr>
        <w:pStyle w:val="Default"/>
        <w:rPr>
          <w:rFonts w:ascii="Roboto" w:hAnsi="Roboto"/>
          <w:color w:val="auto"/>
          <w:sz w:val="20"/>
          <w:szCs w:val="20"/>
        </w:rPr>
      </w:pPr>
      <w:r w:rsidRPr="00A91C8F">
        <w:rPr>
          <w:rFonts w:ascii="Roboto" w:hAnsi="Roboto"/>
          <w:color w:val="auto"/>
          <w:sz w:val="20"/>
          <w:szCs w:val="20"/>
        </w:rPr>
        <w:t>Boost business impact by leveraging workforce data analytics to pinpoint areas to increase operational efficiencies in the areas of talent attraction, retention, and engagement</w:t>
      </w:r>
      <w:r w:rsidR="0074114E" w:rsidRPr="00A91C8F">
        <w:rPr>
          <w:rFonts w:ascii="Roboto" w:hAnsi="Roboto"/>
          <w:color w:val="auto"/>
          <w:sz w:val="20"/>
          <w:szCs w:val="20"/>
        </w:rPr>
        <w:t xml:space="preserve">. </w:t>
      </w:r>
    </w:p>
    <w:p w14:paraId="2CEDB610" w14:textId="77777777" w:rsidR="00D36280" w:rsidRPr="00A91C8F" w:rsidRDefault="00D36280" w:rsidP="00D36280">
      <w:pPr>
        <w:pStyle w:val="Default"/>
        <w:rPr>
          <w:rFonts w:ascii="Roboto" w:hAnsi="Roboto"/>
          <w:color w:val="auto"/>
          <w:sz w:val="20"/>
          <w:szCs w:val="20"/>
        </w:rPr>
      </w:pPr>
    </w:p>
    <w:p w14:paraId="0C0EFB97" w14:textId="77777777" w:rsidR="00E03CF9" w:rsidRDefault="00E03CF9" w:rsidP="00D36280">
      <w:pPr>
        <w:pStyle w:val="Default"/>
        <w:rPr>
          <w:rFonts w:ascii="Roboto" w:hAnsi="Roboto"/>
          <w:b/>
          <w:bCs/>
          <w:color w:val="auto"/>
          <w:sz w:val="20"/>
          <w:szCs w:val="20"/>
        </w:rPr>
      </w:pPr>
    </w:p>
    <w:p w14:paraId="366E4CF2" w14:textId="7DA05CA4" w:rsidR="00D36280" w:rsidRPr="00A91C8F" w:rsidRDefault="00D36280" w:rsidP="00D36280">
      <w:pPr>
        <w:pStyle w:val="Default"/>
        <w:rPr>
          <w:rFonts w:ascii="Roboto" w:hAnsi="Roboto"/>
          <w:b/>
          <w:bCs/>
          <w:color w:val="auto"/>
          <w:sz w:val="20"/>
          <w:szCs w:val="20"/>
        </w:rPr>
      </w:pPr>
      <w:r w:rsidRPr="00A91C8F">
        <w:rPr>
          <w:rFonts w:ascii="Roboto" w:hAnsi="Roboto"/>
          <w:b/>
          <w:bCs/>
          <w:color w:val="auto"/>
          <w:sz w:val="20"/>
          <w:szCs w:val="20"/>
        </w:rPr>
        <w:t>Frequent Results:</w:t>
      </w:r>
    </w:p>
    <w:p w14:paraId="408A9E2E" w14:textId="77777777" w:rsidR="00D36280" w:rsidRPr="00A91C8F" w:rsidRDefault="00D36280" w:rsidP="00D36280">
      <w:pPr>
        <w:pStyle w:val="Default"/>
        <w:numPr>
          <w:ilvl w:val="0"/>
          <w:numId w:val="10"/>
        </w:numPr>
        <w:rPr>
          <w:rFonts w:ascii="Roboto" w:hAnsi="Roboto"/>
          <w:color w:val="auto"/>
          <w:sz w:val="20"/>
          <w:szCs w:val="20"/>
        </w:rPr>
      </w:pPr>
      <w:r w:rsidRPr="00A91C8F">
        <w:rPr>
          <w:rFonts w:ascii="Roboto" w:hAnsi="Roboto"/>
          <w:color w:val="auto"/>
          <w:sz w:val="20"/>
          <w:szCs w:val="20"/>
        </w:rPr>
        <w:t xml:space="preserve">Expanded efficiency, cost saving, and improved resource allocation. </w:t>
      </w:r>
    </w:p>
    <w:p w14:paraId="20E32261" w14:textId="77777777" w:rsidR="00D36280" w:rsidRPr="00A91C8F" w:rsidRDefault="00D36280" w:rsidP="00D36280">
      <w:pPr>
        <w:pStyle w:val="Default"/>
        <w:numPr>
          <w:ilvl w:val="0"/>
          <w:numId w:val="10"/>
        </w:numPr>
        <w:rPr>
          <w:rFonts w:ascii="Roboto" w:hAnsi="Roboto"/>
          <w:color w:val="auto"/>
          <w:sz w:val="20"/>
          <w:szCs w:val="20"/>
        </w:rPr>
      </w:pPr>
      <w:r w:rsidRPr="00A91C8F">
        <w:rPr>
          <w:rFonts w:ascii="Roboto" w:hAnsi="Roboto"/>
          <w:color w:val="auto"/>
          <w:sz w:val="20"/>
          <w:szCs w:val="20"/>
        </w:rPr>
        <w:t xml:space="preserve">Lowered turnover and increased offer to hire metrics. </w:t>
      </w:r>
    </w:p>
    <w:p w14:paraId="44AAAAA5" w14:textId="77777777" w:rsidR="00D36280" w:rsidRPr="00A91C8F" w:rsidRDefault="00D36280" w:rsidP="00D36280">
      <w:pPr>
        <w:pStyle w:val="Default"/>
        <w:numPr>
          <w:ilvl w:val="0"/>
          <w:numId w:val="10"/>
        </w:numPr>
        <w:rPr>
          <w:rFonts w:ascii="Roboto" w:hAnsi="Roboto"/>
          <w:color w:val="auto"/>
          <w:sz w:val="20"/>
          <w:szCs w:val="20"/>
        </w:rPr>
      </w:pPr>
      <w:r w:rsidRPr="00A91C8F">
        <w:rPr>
          <w:rFonts w:ascii="Roboto" w:hAnsi="Roboto"/>
          <w:color w:val="auto"/>
          <w:sz w:val="20"/>
          <w:szCs w:val="20"/>
        </w:rPr>
        <w:t>Strengthened company brand, eNPS, culture and retention that led to higher confidence with stakeholders and marketplace.</w:t>
      </w:r>
    </w:p>
    <w:p w14:paraId="4BBD0479" w14:textId="718104C1" w:rsidR="00D36280" w:rsidRPr="00A91C8F" w:rsidRDefault="00E03CF9" w:rsidP="00A91C8F">
      <w:pPr>
        <w:spacing w:after="0"/>
        <w:jc w:val="center"/>
        <w:rPr>
          <w:rFonts w:ascii="Roboto" w:hAnsi="Roboto"/>
          <w:b/>
          <w:bCs/>
          <w:color w:val="auto"/>
          <w:sz w:val="20"/>
        </w:rPr>
      </w:pPr>
      <w:r w:rsidRPr="00A91C8F">
        <w:rPr>
          <w:rFonts w:ascii="Roboto" w:hAnsi="Roboto"/>
          <w:b/>
          <w:bCs/>
          <w:noProof/>
          <w:color w:val="auto"/>
          <w:sz w:val="20"/>
        </w:rPr>
        <w:drawing>
          <wp:anchor distT="0" distB="0" distL="114300" distR="114300" simplePos="0" relativeHeight="251699200" behindDoc="0" locked="0" layoutInCell="1" allowOverlap="1" wp14:anchorId="185BF0F4" wp14:editId="03096D47">
            <wp:simplePos x="0" y="0"/>
            <wp:positionH relativeFrom="column">
              <wp:posOffset>3378200</wp:posOffset>
            </wp:positionH>
            <wp:positionV relativeFrom="paragraph">
              <wp:posOffset>175260</wp:posOffset>
            </wp:positionV>
            <wp:extent cx="666750" cy="666750"/>
            <wp:effectExtent l="0" t="0" r="0" b="0"/>
            <wp:wrapThrough wrapText="bothSides">
              <wp:wrapPolygon edited="0">
                <wp:start x="8023" y="3086"/>
                <wp:lineTo x="1851" y="4320"/>
                <wp:lineTo x="0" y="12343"/>
                <wp:lineTo x="617" y="17897"/>
                <wp:lineTo x="20366" y="17897"/>
                <wp:lineTo x="20983" y="12343"/>
                <wp:lineTo x="19131" y="4320"/>
                <wp:lineTo x="12960" y="3086"/>
                <wp:lineTo x="8023" y="3086"/>
              </wp:wrapPolygon>
            </wp:wrapThrough>
            <wp:docPr id="1926529802" name="Graphic 3"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529802" name="Graphic 1926529802" descr="Meeting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r w:rsidR="00A91C8F" w:rsidRPr="00A91C8F">
        <w:rPr>
          <w:rFonts w:ascii="Roboto" w:hAnsi="Roboto"/>
          <w:b/>
          <w:bCs/>
          <w:i/>
          <w:iCs/>
          <w:noProof/>
          <w:color w:val="auto"/>
          <w:sz w:val="20"/>
        </w:rPr>
        <mc:AlternateContent>
          <mc:Choice Requires="wps">
            <w:drawing>
              <wp:anchor distT="0" distB="0" distL="114300" distR="114300" simplePos="0" relativeHeight="251698176" behindDoc="0" locked="0" layoutInCell="1" allowOverlap="1" wp14:anchorId="4B3B696F" wp14:editId="048988D2">
                <wp:simplePos x="0" y="0"/>
                <wp:positionH relativeFrom="column">
                  <wp:posOffset>4114800</wp:posOffset>
                </wp:positionH>
                <wp:positionV relativeFrom="paragraph">
                  <wp:posOffset>-1905</wp:posOffset>
                </wp:positionV>
                <wp:extent cx="2762250" cy="1771650"/>
                <wp:effectExtent l="0" t="0" r="19050" b="19050"/>
                <wp:wrapSquare wrapText="bothSides"/>
                <wp:docPr id="5" name="TextBox 4">
                  <a:extLst xmlns:a="http://schemas.openxmlformats.org/drawingml/2006/main">
                    <a:ext uri="{FF2B5EF4-FFF2-40B4-BE49-F238E27FC236}">
                      <a16:creationId xmlns:a16="http://schemas.microsoft.com/office/drawing/2014/main" id="{FD54A963-0818-E3BC-6A74-2A54454CC5DE}"/>
                    </a:ext>
                  </a:extLst>
                </wp:docPr>
                <wp:cNvGraphicFramePr/>
                <a:graphic xmlns:a="http://schemas.openxmlformats.org/drawingml/2006/main">
                  <a:graphicData uri="http://schemas.microsoft.com/office/word/2010/wordprocessingShape">
                    <wps:wsp>
                      <wps:cNvSpPr txBox="1"/>
                      <wps:spPr>
                        <a:xfrm>
                          <a:off x="0" y="0"/>
                          <a:ext cx="2762250" cy="1771650"/>
                        </a:xfrm>
                        <a:prstGeom prst="snip1Rect">
                          <a:avLst/>
                        </a:prstGeom>
                        <a:solidFill>
                          <a:sysClr val="window" lastClr="FFFFFF"/>
                        </a:solidFill>
                        <a:ln w="12700" cap="flat" cmpd="sng" algn="ctr">
                          <a:solidFill>
                            <a:srgbClr val="A5C249"/>
                          </a:solidFill>
                          <a:prstDash val="solid"/>
                          <a:miter lim="800000"/>
                        </a:ln>
                        <a:effectLst/>
                      </wps:spPr>
                      <wps:txbx>
                        <w:txbxContent>
                          <w:p w14:paraId="4E05FB93" w14:textId="77777777" w:rsidR="00D36280" w:rsidRPr="00A91C8F" w:rsidRDefault="00D36280" w:rsidP="00D36280">
                            <w:pPr>
                              <w:spacing w:before="0" w:after="0"/>
                              <w:ind w:left="0"/>
                              <w:jc w:val="center"/>
                              <w:textAlignment w:val="baseline"/>
                              <w:rPr>
                                <w:rFonts w:ascii="Roboto" w:hAnsi="Roboto"/>
                                <w:b/>
                                <w:bCs/>
                                <w:i/>
                                <w:iCs/>
                                <w:color w:val="0075A2" w:themeColor="accent2" w:themeShade="BF"/>
                                <w:kern w:val="24"/>
                                <w:sz w:val="20"/>
                              </w:rPr>
                            </w:pPr>
                            <w:r w:rsidRPr="00A91C8F">
                              <w:rPr>
                                <w:rFonts w:ascii="Roboto" w:hAnsi="Roboto"/>
                                <w:b/>
                                <w:bCs/>
                                <w:i/>
                                <w:iCs/>
                                <w:color w:val="0075A2" w:themeColor="accent2" w:themeShade="BF"/>
                                <w:kern w:val="24"/>
                                <w:sz w:val="20"/>
                              </w:rPr>
                              <w:t>Operational Results</w:t>
                            </w:r>
                          </w:p>
                          <w:p w14:paraId="56911855" w14:textId="77777777" w:rsidR="00D36280" w:rsidRPr="00A91C8F" w:rsidRDefault="00D36280" w:rsidP="00D36280">
                            <w:pPr>
                              <w:pStyle w:val="ListParagraph"/>
                              <w:numPr>
                                <w:ilvl w:val="0"/>
                                <w:numId w:val="8"/>
                              </w:numPr>
                              <w:tabs>
                                <w:tab w:val="clear" w:pos="720"/>
                                <w:tab w:val="num" w:pos="360"/>
                              </w:tabs>
                              <w:spacing w:before="0" w:after="0"/>
                              <w:ind w:left="360" w:right="0"/>
                              <w:textAlignment w:val="baseline"/>
                              <w:rPr>
                                <w:rFonts w:ascii="Roboto" w:eastAsia="Roboto" w:hAnsi="Roboto" w:cs="Roboto"/>
                                <w:i/>
                                <w:iCs/>
                                <w:color w:val="0075A2" w:themeColor="accent2" w:themeShade="BF"/>
                                <w:kern w:val="24"/>
                                <w:sz w:val="20"/>
                              </w:rPr>
                            </w:pPr>
                            <w:r w:rsidRPr="00A91C8F">
                              <w:rPr>
                                <w:rFonts w:ascii="Roboto" w:eastAsia="Roboto" w:hAnsi="Roboto" w:cs="Roboto"/>
                                <w:i/>
                                <w:iCs/>
                                <w:color w:val="0075A2" w:themeColor="accent2" w:themeShade="BF"/>
                                <w:kern w:val="24"/>
                                <w:sz w:val="20"/>
                              </w:rPr>
                              <w:t>Reduced Insurance Renewals by 20%.</w:t>
                            </w:r>
                          </w:p>
                          <w:p w14:paraId="175F5E3B" w14:textId="77777777" w:rsidR="00D36280" w:rsidRPr="00A91C8F" w:rsidRDefault="00D36280" w:rsidP="00D36280">
                            <w:pPr>
                              <w:pStyle w:val="ListParagraph"/>
                              <w:numPr>
                                <w:ilvl w:val="0"/>
                                <w:numId w:val="8"/>
                              </w:numPr>
                              <w:spacing w:before="0" w:after="0"/>
                              <w:ind w:left="360" w:right="0"/>
                              <w:textAlignment w:val="baseline"/>
                              <w:rPr>
                                <w:rFonts w:ascii="Roboto" w:eastAsia="Roboto" w:hAnsi="Roboto" w:cs="Roboto"/>
                                <w:i/>
                                <w:iCs/>
                                <w:color w:val="0075A2" w:themeColor="accent2" w:themeShade="BF"/>
                                <w:kern w:val="24"/>
                                <w:sz w:val="20"/>
                              </w:rPr>
                            </w:pPr>
                            <w:r w:rsidRPr="00A91C8F">
                              <w:rPr>
                                <w:rFonts w:ascii="Roboto" w:eastAsia="Roboto" w:hAnsi="Roboto" w:cs="Roboto"/>
                                <w:i/>
                                <w:iCs/>
                                <w:color w:val="0075A2" w:themeColor="accent2" w:themeShade="BF"/>
                                <w:kern w:val="24"/>
                                <w:sz w:val="20"/>
                              </w:rPr>
                              <w:t>Decreased Employee Relations by 60%</w:t>
                            </w:r>
                          </w:p>
                          <w:p w14:paraId="40AEBFBF" w14:textId="77777777" w:rsidR="00D36280" w:rsidRPr="00A91C8F" w:rsidRDefault="00D36280" w:rsidP="00D36280">
                            <w:pPr>
                              <w:pStyle w:val="ListParagraph"/>
                              <w:numPr>
                                <w:ilvl w:val="0"/>
                                <w:numId w:val="8"/>
                              </w:numPr>
                              <w:spacing w:before="0" w:after="0"/>
                              <w:ind w:left="360" w:right="0"/>
                              <w:textAlignment w:val="baseline"/>
                              <w:rPr>
                                <w:rFonts w:ascii="Roboto" w:eastAsia="Roboto" w:hAnsi="Roboto" w:cs="Roboto"/>
                                <w:i/>
                                <w:iCs/>
                                <w:color w:val="0075A2" w:themeColor="accent2" w:themeShade="BF"/>
                                <w:kern w:val="24"/>
                                <w:sz w:val="20"/>
                              </w:rPr>
                            </w:pPr>
                            <w:r w:rsidRPr="00A91C8F">
                              <w:rPr>
                                <w:rFonts w:ascii="Roboto" w:eastAsia="Roboto" w:hAnsi="Roboto" w:cs="Roboto"/>
                                <w:i/>
                                <w:iCs/>
                                <w:color w:val="0075A2" w:themeColor="accent2" w:themeShade="BF"/>
                                <w:kern w:val="24"/>
                                <w:sz w:val="20"/>
                              </w:rPr>
                              <w:t>Lowered Turnover Costs by 45%.</w:t>
                            </w:r>
                          </w:p>
                          <w:p w14:paraId="0AFED2B7" w14:textId="77777777" w:rsidR="00D36280" w:rsidRPr="00A91C8F" w:rsidRDefault="00D36280" w:rsidP="00D36280">
                            <w:pPr>
                              <w:pStyle w:val="ListParagraph"/>
                              <w:numPr>
                                <w:ilvl w:val="0"/>
                                <w:numId w:val="8"/>
                              </w:numPr>
                              <w:spacing w:before="0" w:after="0"/>
                              <w:ind w:left="360" w:right="0"/>
                              <w:textAlignment w:val="baseline"/>
                              <w:rPr>
                                <w:rFonts w:ascii="Roboto" w:eastAsia="Roboto" w:hAnsi="Roboto" w:cs="Roboto"/>
                                <w:i/>
                                <w:iCs/>
                                <w:color w:val="0075A2" w:themeColor="accent2" w:themeShade="BF"/>
                                <w:kern w:val="24"/>
                                <w:sz w:val="20"/>
                              </w:rPr>
                            </w:pPr>
                            <w:r w:rsidRPr="00A91C8F">
                              <w:rPr>
                                <w:rFonts w:ascii="Roboto" w:eastAsia="Roboto" w:hAnsi="Roboto" w:cs="Roboto"/>
                                <w:i/>
                                <w:iCs/>
                                <w:color w:val="0075A2" w:themeColor="accent2" w:themeShade="BF"/>
                                <w:kern w:val="24"/>
                                <w:sz w:val="20"/>
                              </w:rPr>
                              <w:t>Increased Talent Attraction by 30%</w:t>
                            </w:r>
                          </w:p>
                          <w:p w14:paraId="6CE65F2A" w14:textId="77777777" w:rsidR="00D36280" w:rsidRPr="00A91C8F" w:rsidRDefault="00D36280" w:rsidP="00D36280">
                            <w:pPr>
                              <w:pStyle w:val="ListParagraph"/>
                              <w:numPr>
                                <w:ilvl w:val="0"/>
                                <w:numId w:val="8"/>
                              </w:numPr>
                              <w:spacing w:before="0" w:after="0"/>
                              <w:ind w:left="360" w:right="0"/>
                              <w:textAlignment w:val="baseline"/>
                              <w:rPr>
                                <w:rFonts w:ascii="Roboto" w:eastAsia="Roboto" w:hAnsi="Roboto" w:cs="Roboto"/>
                                <w:i/>
                                <w:iCs/>
                                <w:color w:val="0075A2" w:themeColor="accent2" w:themeShade="BF"/>
                                <w:kern w:val="24"/>
                                <w:sz w:val="20"/>
                              </w:rPr>
                            </w:pPr>
                            <w:r w:rsidRPr="00A91C8F">
                              <w:rPr>
                                <w:rFonts w:ascii="Roboto" w:eastAsia="Roboto" w:hAnsi="Roboto" w:cs="Roboto"/>
                                <w:i/>
                                <w:iCs/>
                                <w:color w:val="0075A2" w:themeColor="accent2" w:themeShade="BF"/>
                                <w:kern w:val="24"/>
                                <w:sz w:val="20"/>
                              </w:rPr>
                              <w:t>Increased Retention Scores by 25%</w:t>
                            </w:r>
                          </w:p>
                          <w:p w14:paraId="5CDDC04C" w14:textId="77777777" w:rsidR="00D36280" w:rsidRPr="00A91C8F" w:rsidRDefault="00D36280" w:rsidP="00D36280">
                            <w:pPr>
                              <w:pStyle w:val="ListParagraph"/>
                              <w:numPr>
                                <w:ilvl w:val="0"/>
                                <w:numId w:val="8"/>
                              </w:numPr>
                              <w:spacing w:before="0" w:after="0"/>
                              <w:ind w:left="360" w:right="0"/>
                              <w:textAlignment w:val="baseline"/>
                              <w:rPr>
                                <w:rFonts w:ascii="Roboto" w:eastAsia="Roboto" w:hAnsi="Roboto" w:cs="Roboto"/>
                                <w:i/>
                                <w:iCs/>
                                <w:color w:val="0075A2" w:themeColor="accent2" w:themeShade="BF"/>
                                <w:kern w:val="24"/>
                                <w:sz w:val="20"/>
                              </w:rPr>
                            </w:pPr>
                            <w:r w:rsidRPr="00A91C8F">
                              <w:rPr>
                                <w:rFonts w:ascii="Roboto" w:eastAsia="Roboto" w:hAnsi="Roboto" w:cs="Roboto"/>
                                <w:i/>
                                <w:iCs/>
                                <w:color w:val="0075A2" w:themeColor="accent2" w:themeShade="BF"/>
                                <w:kern w:val="24"/>
                                <w:sz w:val="20"/>
                              </w:rPr>
                              <w:t>Increased stakeholder, customer, partners trust in corporate governance. Priceless!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B3B696F" id="TextBox 4" o:spid="_x0000_s1026" style="position:absolute;left:0;text-align:left;margin-left:324pt;margin-top:-.15pt;width:217.5pt;height:13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62250,1771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" adj="-11796480,,5400" path="m,l2466969,r295281,295281l2762250,1771650,,1771650,,xe" fillcolor="window" strokecolor="#a5c249" strokeweight="1pt">
                <v:stroke joinstyle="miter"/>
                <v:formulas/>
                <v:path arrowok="t" o:connecttype="custom" o:connectlocs="0,0;2466969,0;2762250,295281;2762250,1771650;0,1771650;0,0" o:connectangles="0,0,0,0,0,0" textboxrect="0,0,2762250,1771650"/>
                <v:textbox>
                  <w:txbxContent>
                    <w:p w14:paraId="4E05FB93" w14:textId="77777777" w:rsidR="00D36280" w:rsidRPr="00A91C8F" w:rsidRDefault="00D36280" w:rsidP="00D36280">
                      <w:pPr>
                        <w:spacing w:before="0" w:after="0"/>
                        <w:ind w:left="0"/>
                        <w:jc w:val="center"/>
                        <w:textAlignment w:val="baseline"/>
                        <w:rPr>
                          <w:rFonts w:ascii="Roboto" w:hAnsi="Roboto"/>
                          <w:b/>
                          <w:bCs/>
                          <w:i/>
                          <w:iCs/>
                          <w:color w:val="0075A2" w:themeColor="accent2" w:themeShade="BF"/>
                          <w:kern w:val="24"/>
                          <w:sz w:val="20"/>
                        </w:rPr>
                      </w:pPr>
                      <w:r w:rsidRPr="00A91C8F">
                        <w:rPr>
                          <w:rFonts w:ascii="Roboto" w:hAnsi="Roboto"/>
                          <w:b/>
                          <w:bCs/>
                          <w:i/>
                          <w:iCs/>
                          <w:color w:val="0075A2" w:themeColor="accent2" w:themeShade="BF"/>
                          <w:kern w:val="24"/>
                          <w:sz w:val="20"/>
                        </w:rPr>
                        <w:t>Operational Results</w:t>
                      </w:r>
                    </w:p>
                    <w:p w14:paraId="56911855" w14:textId="77777777" w:rsidR="00D36280" w:rsidRPr="00A91C8F" w:rsidRDefault="00D36280" w:rsidP="00D36280">
                      <w:pPr>
                        <w:pStyle w:val="ListParagraph"/>
                        <w:numPr>
                          <w:ilvl w:val="0"/>
                          <w:numId w:val="8"/>
                        </w:numPr>
                        <w:tabs>
                          <w:tab w:val="clear" w:pos="720"/>
                          <w:tab w:val="num" w:pos="360"/>
                        </w:tabs>
                        <w:spacing w:before="0" w:after="0"/>
                        <w:ind w:left="360" w:right="0"/>
                        <w:textAlignment w:val="baseline"/>
                        <w:rPr>
                          <w:rFonts w:ascii="Roboto" w:eastAsia="Roboto" w:hAnsi="Roboto" w:cs="Roboto"/>
                          <w:i/>
                          <w:iCs/>
                          <w:color w:val="0075A2" w:themeColor="accent2" w:themeShade="BF"/>
                          <w:kern w:val="24"/>
                          <w:sz w:val="20"/>
                        </w:rPr>
                      </w:pPr>
                      <w:r w:rsidRPr="00A91C8F">
                        <w:rPr>
                          <w:rFonts w:ascii="Roboto" w:eastAsia="Roboto" w:hAnsi="Roboto" w:cs="Roboto"/>
                          <w:i/>
                          <w:iCs/>
                          <w:color w:val="0075A2" w:themeColor="accent2" w:themeShade="BF"/>
                          <w:kern w:val="24"/>
                          <w:sz w:val="20"/>
                        </w:rPr>
                        <w:t>Reduced Insurance Renewals by 20%.</w:t>
                      </w:r>
                    </w:p>
                    <w:p w14:paraId="175F5E3B" w14:textId="77777777" w:rsidR="00D36280" w:rsidRPr="00A91C8F" w:rsidRDefault="00D36280" w:rsidP="00D36280">
                      <w:pPr>
                        <w:pStyle w:val="ListParagraph"/>
                        <w:numPr>
                          <w:ilvl w:val="0"/>
                          <w:numId w:val="8"/>
                        </w:numPr>
                        <w:spacing w:before="0" w:after="0"/>
                        <w:ind w:left="360" w:right="0"/>
                        <w:textAlignment w:val="baseline"/>
                        <w:rPr>
                          <w:rFonts w:ascii="Roboto" w:eastAsia="Roboto" w:hAnsi="Roboto" w:cs="Roboto"/>
                          <w:i/>
                          <w:iCs/>
                          <w:color w:val="0075A2" w:themeColor="accent2" w:themeShade="BF"/>
                          <w:kern w:val="24"/>
                          <w:sz w:val="20"/>
                        </w:rPr>
                      </w:pPr>
                      <w:r w:rsidRPr="00A91C8F">
                        <w:rPr>
                          <w:rFonts w:ascii="Roboto" w:eastAsia="Roboto" w:hAnsi="Roboto" w:cs="Roboto"/>
                          <w:i/>
                          <w:iCs/>
                          <w:color w:val="0075A2" w:themeColor="accent2" w:themeShade="BF"/>
                          <w:kern w:val="24"/>
                          <w:sz w:val="20"/>
                        </w:rPr>
                        <w:t>Decreased Employee Relations by 60%</w:t>
                      </w:r>
                    </w:p>
                    <w:p w14:paraId="40AEBFBF" w14:textId="77777777" w:rsidR="00D36280" w:rsidRPr="00A91C8F" w:rsidRDefault="00D36280" w:rsidP="00D36280">
                      <w:pPr>
                        <w:pStyle w:val="ListParagraph"/>
                        <w:numPr>
                          <w:ilvl w:val="0"/>
                          <w:numId w:val="8"/>
                        </w:numPr>
                        <w:spacing w:before="0" w:after="0"/>
                        <w:ind w:left="360" w:right="0"/>
                        <w:textAlignment w:val="baseline"/>
                        <w:rPr>
                          <w:rFonts w:ascii="Roboto" w:eastAsia="Roboto" w:hAnsi="Roboto" w:cs="Roboto"/>
                          <w:i/>
                          <w:iCs/>
                          <w:color w:val="0075A2" w:themeColor="accent2" w:themeShade="BF"/>
                          <w:kern w:val="24"/>
                          <w:sz w:val="20"/>
                        </w:rPr>
                      </w:pPr>
                      <w:r w:rsidRPr="00A91C8F">
                        <w:rPr>
                          <w:rFonts w:ascii="Roboto" w:eastAsia="Roboto" w:hAnsi="Roboto" w:cs="Roboto"/>
                          <w:i/>
                          <w:iCs/>
                          <w:color w:val="0075A2" w:themeColor="accent2" w:themeShade="BF"/>
                          <w:kern w:val="24"/>
                          <w:sz w:val="20"/>
                        </w:rPr>
                        <w:t>Lowered Turnover Costs by 45%.</w:t>
                      </w:r>
                    </w:p>
                    <w:p w14:paraId="0AFED2B7" w14:textId="77777777" w:rsidR="00D36280" w:rsidRPr="00A91C8F" w:rsidRDefault="00D36280" w:rsidP="00D36280">
                      <w:pPr>
                        <w:pStyle w:val="ListParagraph"/>
                        <w:numPr>
                          <w:ilvl w:val="0"/>
                          <w:numId w:val="8"/>
                        </w:numPr>
                        <w:spacing w:before="0" w:after="0"/>
                        <w:ind w:left="360" w:right="0"/>
                        <w:textAlignment w:val="baseline"/>
                        <w:rPr>
                          <w:rFonts w:ascii="Roboto" w:eastAsia="Roboto" w:hAnsi="Roboto" w:cs="Roboto"/>
                          <w:i/>
                          <w:iCs/>
                          <w:color w:val="0075A2" w:themeColor="accent2" w:themeShade="BF"/>
                          <w:kern w:val="24"/>
                          <w:sz w:val="20"/>
                        </w:rPr>
                      </w:pPr>
                      <w:r w:rsidRPr="00A91C8F">
                        <w:rPr>
                          <w:rFonts w:ascii="Roboto" w:eastAsia="Roboto" w:hAnsi="Roboto" w:cs="Roboto"/>
                          <w:i/>
                          <w:iCs/>
                          <w:color w:val="0075A2" w:themeColor="accent2" w:themeShade="BF"/>
                          <w:kern w:val="24"/>
                          <w:sz w:val="20"/>
                        </w:rPr>
                        <w:t>Increased Talent Attraction by 30%</w:t>
                      </w:r>
                    </w:p>
                    <w:p w14:paraId="6CE65F2A" w14:textId="77777777" w:rsidR="00D36280" w:rsidRPr="00A91C8F" w:rsidRDefault="00D36280" w:rsidP="00D36280">
                      <w:pPr>
                        <w:pStyle w:val="ListParagraph"/>
                        <w:numPr>
                          <w:ilvl w:val="0"/>
                          <w:numId w:val="8"/>
                        </w:numPr>
                        <w:spacing w:before="0" w:after="0"/>
                        <w:ind w:left="360" w:right="0"/>
                        <w:textAlignment w:val="baseline"/>
                        <w:rPr>
                          <w:rFonts w:ascii="Roboto" w:eastAsia="Roboto" w:hAnsi="Roboto" w:cs="Roboto"/>
                          <w:i/>
                          <w:iCs/>
                          <w:color w:val="0075A2" w:themeColor="accent2" w:themeShade="BF"/>
                          <w:kern w:val="24"/>
                          <w:sz w:val="20"/>
                        </w:rPr>
                      </w:pPr>
                      <w:r w:rsidRPr="00A91C8F">
                        <w:rPr>
                          <w:rFonts w:ascii="Roboto" w:eastAsia="Roboto" w:hAnsi="Roboto" w:cs="Roboto"/>
                          <w:i/>
                          <w:iCs/>
                          <w:color w:val="0075A2" w:themeColor="accent2" w:themeShade="BF"/>
                          <w:kern w:val="24"/>
                          <w:sz w:val="20"/>
                        </w:rPr>
                        <w:t>Increased Retention Scores by 25%</w:t>
                      </w:r>
                    </w:p>
                    <w:p w14:paraId="5CDDC04C" w14:textId="77777777" w:rsidR="00D36280" w:rsidRPr="00A91C8F" w:rsidRDefault="00D36280" w:rsidP="00D36280">
                      <w:pPr>
                        <w:pStyle w:val="ListParagraph"/>
                        <w:numPr>
                          <w:ilvl w:val="0"/>
                          <w:numId w:val="8"/>
                        </w:numPr>
                        <w:spacing w:before="0" w:after="0"/>
                        <w:ind w:left="360" w:right="0"/>
                        <w:textAlignment w:val="baseline"/>
                        <w:rPr>
                          <w:rFonts w:ascii="Roboto" w:eastAsia="Roboto" w:hAnsi="Roboto" w:cs="Roboto"/>
                          <w:i/>
                          <w:iCs/>
                          <w:color w:val="0075A2" w:themeColor="accent2" w:themeShade="BF"/>
                          <w:kern w:val="24"/>
                          <w:sz w:val="20"/>
                        </w:rPr>
                      </w:pPr>
                      <w:r w:rsidRPr="00A91C8F">
                        <w:rPr>
                          <w:rFonts w:ascii="Roboto" w:eastAsia="Roboto" w:hAnsi="Roboto" w:cs="Roboto"/>
                          <w:i/>
                          <w:iCs/>
                          <w:color w:val="0075A2" w:themeColor="accent2" w:themeShade="BF"/>
                          <w:kern w:val="24"/>
                          <w:sz w:val="20"/>
                        </w:rPr>
                        <w:t>Increased stakeholder, customer, partners trust in corporate governance. Priceless!</w:t>
                      </w:r>
                    </w:p>
                  </w:txbxContent>
                </v:textbox>
                <w10:wrap type="square"/>
              </v:shape>
            </w:pict>
          </mc:Fallback>
        </mc:AlternateContent>
      </w:r>
    </w:p>
    <w:p w14:paraId="2D617B1D" w14:textId="2D9969EA" w:rsidR="00D36280" w:rsidRPr="00A91C8F" w:rsidRDefault="00D36280" w:rsidP="00D36280">
      <w:pPr>
        <w:pStyle w:val="Default"/>
        <w:rPr>
          <w:rFonts w:ascii="Roboto" w:hAnsi="Roboto"/>
          <w:color w:val="auto"/>
          <w:sz w:val="20"/>
          <w:szCs w:val="20"/>
        </w:rPr>
      </w:pPr>
      <w:r w:rsidRPr="00A91C8F">
        <w:rPr>
          <w:rFonts w:ascii="Roboto" w:hAnsi="Roboto"/>
          <w:b/>
          <w:bCs/>
          <w:color w:val="auto"/>
          <w:sz w:val="20"/>
          <w:szCs w:val="20"/>
        </w:rPr>
        <w:t>People Leader Development and Coaching</w:t>
      </w:r>
    </w:p>
    <w:p w14:paraId="0FBCC342" w14:textId="65332848" w:rsidR="00D36280" w:rsidRPr="00A91C8F" w:rsidRDefault="00D36280" w:rsidP="00D36280">
      <w:pPr>
        <w:pStyle w:val="Default"/>
        <w:rPr>
          <w:rFonts w:ascii="Roboto" w:hAnsi="Roboto"/>
          <w:color w:val="auto"/>
          <w:sz w:val="20"/>
          <w:szCs w:val="20"/>
        </w:rPr>
      </w:pPr>
      <w:r w:rsidRPr="00A91C8F">
        <w:rPr>
          <w:rFonts w:ascii="Roboto" w:hAnsi="Roboto"/>
          <w:color w:val="auto"/>
          <w:sz w:val="20"/>
          <w:szCs w:val="20"/>
        </w:rPr>
        <w:t xml:space="preserve">Enhance Leadership Effectiveness through development and coaching programs to foster a new mindset, shift behaviors, and rewrite what it means to work together increasing competencies, skills, and leader success at all levels. </w:t>
      </w:r>
    </w:p>
    <w:p w14:paraId="579B6589" w14:textId="77777777" w:rsidR="00D36280" w:rsidRPr="00A91C8F" w:rsidRDefault="00D36280" w:rsidP="00D36280">
      <w:pPr>
        <w:pStyle w:val="Default"/>
        <w:rPr>
          <w:rFonts w:ascii="Roboto" w:hAnsi="Roboto"/>
          <w:b/>
          <w:bCs/>
          <w:color w:val="auto"/>
          <w:sz w:val="20"/>
          <w:szCs w:val="20"/>
        </w:rPr>
      </w:pPr>
    </w:p>
    <w:p w14:paraId="7F931933" w14:textId="77777777" w:rsidR="00D36280" w:rsidRPr="00A91C8F" w:rsidRDefault="00D36280" w:rsidP="00D36280">
      <w:pPr>
        <w:pStyle w:val="Default"/>
        <w:rPr>
          <w:rFonts w:ascii="Roboto" w:hAnsi="Roboto"/>
          <w:b/>
          <w:bCs/>
          <w:color w:val="auto"/>
          <w:sz w:val="20"/>
          <w:szCs w:val="20"/>
        </w:rPr>
      </w:pPr>
      <w:r w:rsidRPr="00A91C8F">
        <w:rPr>
          <w:rFonts w:ascii="Roboto" w:hAnsi="Roboto"/>
          <w:b/>
          <w:bCs/>
          <w:color w:val="auto"/>
          <w:sz w:val="20"/>
          <w:szCs w:val="20"/>
        </w:rPr>
        <w:t>Frequent Results:</w:t>
      </w:r>
    </w:p>
    <w:p w14:paraId="6BA3BBE2" w14:textId="77777777" w:rsidR="00D36280" w:rsidRPr="00A91C8F" w:rsidRDefault="00D36280" w:rsidP="00D36280">
      <w:pPr>
        <w:pStyle w:val="Default"/>
        <w:numPr>
          <w:ilvl w:val="0"/>
          <w:numId w:val="9"/>
        </w:numPr>
        <w:rPr>
          <w:rFonts w:ascii="Roboto" w:hAnsi="Roboto"/>
          <w:color w:val="auto"/>
          <w:sz w:val="20"/>
          <w:szCs w:val="20"/>
        </w:rPr>
      </w:pPr>
      <w:r w:rsidRPr="00A91C8F">
        <w:rPr>
          <w:rFonts w:ascii="Roboto" w:hAnsi="Roboto"/>
          <w:color w:val="auto"/>
          <w:sz w:val="20"/>
          <w:szCs w:val="20"/>
        </w:rPr>
        <w:t xml:space="preserve">Improved emotional intelligence, communication, and decision-making. </w:t>
      </w:r>
    </w:p>
    <w:p w14:paraId="036BCA3C" w14:textId="77777777" w:rsidR="00D36280" w:rsidRPr="00A91C8F" w:rsidRDefault="00D36280" w:rsidP="00D36280">
      <w:pPr>
        <w:pStyle w:val="Default"/>
        <w:numPr>
          <w:ilvl w:val="0"/>
          <w:numId w:val="9"/>
        </w:numPr>
        <w:rPr>
          <w:rFonts w:ascii="Roboto" w:hAnsi="Roboto"/>
          <w:color w:val="auto"/>
          <w:sz w:val="20"/>
          <w:szCs w:val="20"/>
        </w:rPr>
      </w:pPr>
      <w:r w:rsidRPr="00A91C8F">
        <w:rPr>
          <w:rFonts w:ascii="Roboto" w:hAnsi="Roboto"/>
          <w:color w:val="auto"/>
          <w:sz w:val="20"/>
          <w:szCs w:val="20"/>
        </w:rPr>
        <w:t>Enhanced employee engagement, motivation, and retention.</w:t>
      </w:r>
    </w:p>
    <w:p w14:paraId="593A2075" w14:textId="0DC2102D" w:rsidR="00D36280" w:rsidRPr="00A91C8F" w:rsidRDefault="00D36280" w:rsidP="00D36280">
      <w:pPr>
        <w:pStyle w:val="Default"/>
        <w:numPr>
          <w:ilvl w:val="0"/>
          <w:numId w:val="9"/>
        </w:numPr>
        <w:rPr>
          <w:rFonts w:ascii="Roboto" w:hAnsi="Roboto"/>
          <w:color w:val="auto"/>
          <w:sz w:val="20"/>
          <w:szCs w:val="20"/>
        </w:rPr>
      </w:pPr>
      <w:r w:rsidRPr="00A91C8F">
        <w:rPr>
          <w:rFonts w:ascii="Roboto" w:hAnsi="Roboto"/>
          <w:color w:val="auto"/>
          <w:sz w:val="20"/>
          <w:szCs w:val="20"/>
        </w:rPr>
        <w:t>Advanced team performance, collaboration, problem solving</w:t>
      </w:r>
      <w:r w:rsidR="00D739FF">
        <w:rPr>
          <w:rFonts w:ascii="Roboto" w:hAnsi="Roboto"/>
          <w:color w:val="auto"/>
          <w:sz w:val="20"/>
          <w:szCs w:val="20"/>
        </w:rPr>
        <w:t>.</w:t>
      </w:r>
    </w:p>
    <w:p w14:paraId="544B2997" w14:textId="77777777" w:rsidR="00D36280" w:rsidRPr="00A91C8F" w:rsidRDefault="00D36280" w:rsidP="00D36280">
      <w:pPr>
        <w:pStyle w:val="Default"/>
        <w:ind w:left="360"/>
        <w:rPr>
          <w:rFonts w:ascii="Roboto" w:hAnsi="Roboto"/>
          <w:b/>
          <w:bCs/>
          <w:color w:val="auto"/>
          <w:sz w:val="20"/>
          <w:szCs w:val="20"/>
        </w:rPr>
      </w:pPr>
    </w:p>
    <w:p w14:paraId="62876FA7" w14:textId="77777777" w:rsidR="00D36280" w:rsidRPr="00A91C8F" w:rsidRDefault="00D36280" w:rsidP="00D36280">
      <w:pPr>
        <w:pStyle w:val="Default"/>
        <w:rPr>
          <w:rFonts w:ascii="Roboto" w:hAnsi="Roboto"/>
          <w:color w:val="auto"/>
          <w:sz w:val="20"/>
          <w:szCs w:val="20"/>
        </w:rPr>
      </w:pPr>
      <w:r w:rsidRPr="00A91C8F">
        <w:rPr>
          <w:rFonts w:ascii="Roboto" w:hAnsi="Roboto"/>
          <w:b/>
          <w:bCs/>
          <w:noProof/>
          <w:color w:val="auto"/>
          <w:sz w:val="20"/>
          <w:szCs w:val="20"/>
        </w:rPr>
        <w:drawing>
          <wp:anchor distT="0" distB="0" distL="114300" distR="114300" simplePos="0" relativeHeight="251700224" behindDoc="0" locked="0" layoutInCell="1" allowOverlap="1" wp14:anchorId="5D0F6D54" wp14:editId="33E2084F">
            <wp:simplePos x="0" y="0"/>
            <wp:positionH relativeFrom="column">
              <wp:posOffset>0</wp:posOffset>
            </wp:positionH>
            <wp:positionV relativeFrom="paragraph">
              <wp:posOffset>-3175</wp:posOffset>
            </wp:positionV>
            <wp:extent cx="666750" cy="666750"/>
            <wp:effectExtent l="0" t="0" r="0" b="0"/>
            <wp:wrapThrough wrapText="bothSides">
              <wp:wrapPolygon edited="0">
                <wp:start x="8640" y="617"/>
                <wp:lineTo x="3703" y="3086"/>
                <wp:lineTo x="1234" y="6171"/>
                <wp:lineTo x="617" y="12343"/>
                <wp:lineTo x="4320" y="20983"/>
                <wp:lineTo x="17280" y="20983"/>
                <wp:lineTo x="20366" y="12343"/>
                <wp:lineTo x="20366" y="7406"/>
                <wp:lineTo x="17897" y="3703"/>
                <wp:lineTo x="12343" y="617"/>
                <wp:lineTo x="8640" y="617"/>
              </wp:wrapPolygon>
            </wp:wrapThrough>
            <wp:docPr id="695692929" name="Graphic 5"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692929" name="Graphic 695692929" descr="Scales of justice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66750" cy="666750"/>
                    </a:xfrm>
                    <a:prstGeom prst="rect">
                      <a:avLst/>
                    </a:prstGeom>
                  </pic:spPr>
                </pic:pic>
              </a:graphicData>
            </a:graphic>
          </wp:anchor>
        </w:drawing>
      </w:r>
      <w:r w:rsidRPr="00A91C8F">
        <w:rPr>
          <w:rFonts w:ascii="Roboto" w:hAnsi="Roboto"/>
          <w:b/>
          <w:bCs/>
          <w:color w:val="auto"/>
          <w:sz w:val="20"/>
          <w:szCs w:val="20"/>
        </w:rPr>
        <w:t>Mitigate Employer Legal Risk</w:t>
      </w:r>
    </w:p>
    <w:p w14:paraId="00D345CB" w14:textId="77777777" w:rsidR="00D36280" w:rsidRPr="00A91C8F" w:rsidRDefault="00D36280" w:rsidP="00D36280">
      <w:pPr>
        <w:pStyle w:val="Default"/>
        <w:rPr>
          <w:rFonts w:ascii="Roboto" w:hAnsi="Roboto"/>
          <w:color w:val="auto"/>
          <w:sz w:val="20"/>
          <w:szCs w:val="20"/>
        </w:rPr>
      </w:pPr>
      <w:r w:rsidRPr="00A91C8F">
        <w:rPr>
          <w:rFonts w:ascii="Roboto" w:hAnsi="Roboto"/>
          <w:color w:val="auto"/>
          <w:sz w:val="20"/>
          <w:szCs w:val="20"/>
        </w:rPr>
        <w:t>Proactive risk assessments and preventative lawful services to avoid legal issues and financial liabilities through data analytics, due diligence audits, process and policy alignment and lawful workshops preventing top and bottom-line costly mistakes,</w:t>
      </w:r>
    </w:p>
    <w:p w14:paraId="44293458" w14:textId="77777777" w:rsidR="00D36280" w:rsidRPr="00A91C8F" w:rsidRDefault="00D36280" w:rsidP="00D36280">
      <w:pPr>
        <w:pStyle w:val="Default"/>
        <w:rPr>
          <w:rFonts w:ascii="Roboto" w:hAnsi="Roboto"/>
          <w:b/>
          <w:bCs/>
          <w:color w:val="auto"/>
          <w:sz w:val="20"/>
          <w:szCs w:val="20"/>
        </w:rPr>
      </w:pPr>
    </w:p>
    <w:p w14:paraId="7BC9E544" w14:textId="77777777" w:rsidR="00D36280" w:rsidRPr="00A91C8F" w:rsidRDefault="00D36280" w:rsidP="00D36280">
      <w:pPr>
        <w:pStyle w:val="Default"/>
        <w:rPr>
          <w:rFonts w:ascii="Roboto" w:hAnsi="Roboto"/>
          <w:b/>
          <w:bCs/>
          <w:color w:val="auto"/>
          <w:sz w:val="20"/>
          <w:szCs w:val="20"/>
        </w:rPr>
      </w:pPr>
      <w:r w:rsidRPr="00A91C8F">
        <w:rPr>
          <w:rFonts w:ascii="Roboto" w:hAnsi="Roboto"/>
          <w:b/>
          <w:bCs/>
          <w:color w:val="auto"/>
          <w:sz w:val="20"/>
          <w:szCs w:val="20"/>
        </w:rPr>
        <w:t>Frequent Results:</w:t>
      </w:r>
    </w:p>
    <w:p w14:paraId="0B6D4A15" w14:textId="77777777" w:rsidR="00D36280" w:rsidRPr="00A91C8F" w:rsidRDefault="00D36280" w:rsidP="00D36280">
      <w:pPr>
        <w:pStyle w:val="Default"/>
        <w:numPr>
          <w:ilvl w:val="0"/>
          <w:numId w:val="10"/>
        </w:numPr>
        <w:rPr>
          <w:rFonts w:ascii="Roboto" w:hAnsi="Roboto"/>
          <w:color w:val="auto"/>
          <w:sz w:val="20"/>
          <w:szCs w:val="20"/>
        </w:rPr>
      </w:pPr>
      <w:r w:rsidRPr="00A91C8F">
        <w:rPr>
          <w:rFonts w:ascii="Roboto" w:hAnsi="Roboto"/>
          <w:color w:val="auto"/>
          <w:sz w:val="20"/>
          <w:szCs w:val="20"/>
        </w:rPr>
        <w:t>Minimized financial cost and reduced insurance premium renewals.</w:t>
      </w:r>
    </w:p>
    <w:p w14:paraId="7ABFBC26" w14:textId="77777777" w:rsidR="00D36280" w:rsidRPr="00A91C8F" w:rsidRDefault="00D36280" w:rsidP="00D36280">
      <w:pPr>
        <w:pStyle w:val="Default"/>
        <w:numPr>
          <w:ilvl w:val="0"/>
          <w:numId w:val="10"/>
        </w:numPr>
        <w:rPr>
          <w:rFonts w:ascii="Roboto" w:hAnsi="Roboto"/>
          <w:color w:val="auto"/>
          <w:sz w:val="20"/>
          <w:szCs w:val="20"/>
        </w:rPr>
      </w:pPr>
      <w:r w:rsidRPr="00A91C8F">
        <w:rPr>
          <w:rFonts w:ascii="Roboto" w:hAnsi="Roboto"/>
          <w:color w:val="auto"/>
          <w:sz w:val="20"/>
          <w:szCs w:val="20"/>
        </w:rPr>
        <w:t>Increased stakeholder, customer, partners trust in corporate governance.</w:t>
      </w:r>
    </w:p>
    <w:p w14:paraId="28A20AAC" w14:textId="77777777" w:rsidR="00D36280" w:rsidRPr="00A91C8F" w:rsidRDefault="00D36280" w:rsidP="00D36280">
      <w:pPr>
        <w:pStyle w:val="Default"/>
        <w:numPr>
          <w:ilvl w:val="0"/>
          <w:numId w:val="10"/>
        </w:numPr>
        <w:rPr>
          <w:rFonts w:ascii="Roboto" w:hAnsi="Roboto"/>
          <w:color w:val="07374D"/>
          <w:sz w:val="20"/>
          <w:szCs w:val="20"/>
        </w:rPr>
      </w:pPr>
      <w:r w:rsidRPr="00A91C8F">
        <w:rPr>
          <w:rFonts w:ascii="Roboto" w:hAnsi="Roboto"/>
          <w:color w:val="auto"/>
          <w:sz w:val="20"/>
          <w:szCs w:val="20"/>
        </w:rPr>
        <w:t>Decreased employee relations issues that led to litigation, fines, and penalties.</w:t>
      </w:r>
    </w:p>
    <w:p w14:paraId="6B802E8A" w14:textId="13910727" w:rsidR="00D36280" w:rsidRPr="00A91C8F" w:rsidRDefault="00D36280" w:rsidP="00D36280">
      <w:pPr>
        <w:pStyle w:val="Default"/>
        <w:rPr>
          <w:rFonts w:ascii="Roboto" w:hAnsi="Roboto"/>
          <w:color w:val="07374D"/>
          <w:sz w:val="20"/>
          <w:szCs w:val="20"/>
        </w:rPr>
      </w:pPr>
    </w:p>
    <w:p w14:paraId="50EB55A6" w14:textId="77777777" w:rsidR="000D6D9C" w:rsidRDefault="000D6D9C" w:rsidP="00D36280">
      <w:pPr>
        <w:spacing w:before="120" w:after="0"/>
        <w:ind w:left="0"/>
      </w:pPr>
    </w:p>
    <w:p w14:paraId="421AB56D" w14:textId="77777777" w:rsidR="000D6D9C" w:rsidRDefault="000D6D9C" w:rsidP="00D36280">
      <w:pPr>
        <w:spacing w:before="120" w:after="0"/>
        <w:ind w:left="0"/>
      </w:pPr>
    </w:p>
    <w:p w14:paraId="556664A4" w14:textId="4BD6EFAC" w:rsidR="00D36280" w:rsidRPr="000D6D9C" w:rsidRDefault="001E73CA" w:rsidP="000D6D9C">
      <w:pPr>
        <w:spacing w:before="0" w:after="0"/>
        <w:ind w:left="0"/>
        <w:rPr>
          <w:rFonts w:ascii="Roboto" w:eastAsia="Meiryo" w:hAnsi="Roboto" w:cs="Times New Roman"/>
          <w:b/>
          <w:bCs/>
          <w:i/>
          <w:iCs/>
          <w:color w:val="548AB7"/>
          <w:kern w:val="0"/>
          <w:sz w:val="22"/>
          <w:szCs w:val="22"/>
        </w:rPr>
      </w:pPr>
      <w:r w:rsidRPr="000D6D9C">
        <w:rPr>
          <w:rFonts w:ascii="Roboto" w:eastAsia="Meiryo" w:hAnsi="Roboto" w:cs="Times New Roman"/>
          <w:b/>
          <w:bCs/>
          <w:i/>
          <w:iCs/>
          <w:noProof/>
          <w:color w:val="548AB7"/>
          <w:kern w:val="0"/>
          <w:sz w:val="22"/>
          <w:szCs w:val="22"/>
        </w:rPr>
        <w:drawing>
          <wp:anchor distT="0" distB="0" distL="114300" distR="114300" simplePos="0" relativeHeight="251708416" behindDoc="1" locked="0" layoutInCell="1" allowOverlap="1" wp14:anchorId="4AAF7031" wp14:editId="245002B3">
            <wp:simplePos x="0" y="0"/>
            <wp:positionH relativeFrom="column">
              <wp:posOffset>5607050</wp:posOffset>
            </wp:positionH>
            <wp:positionV relativeFrom="paragraph">
              <wp:posOffset>133350</wp:posOffset>
            </wp:positionV>
            <wp:extent cx="901700" cy="591820"/>
            <wp:effectExtent l="0" t="0" r="0" b="0"/>
            <wp:wrapThrough wrapText="bothSides">
              <wp:wrapPolygon edited="0">
                <wp:start x="456" y="0"/>
                <wp:lineTo x="0" y="8343"/>
                <wp:lineTo x="0" y="14601"/>
                <wp:lineTo x="3194" y="20858"/>
                <wp:lineTo x="18254" y="20858"/>
                <wp:lineTo x="18710" y="20163"/>
                <wp:lineTo x="20992" y="13210"/>
                <wp:lineTo x="20992" y="0"/>
                <wp:lineTo x="456" y="0"/>
              </wp:wrapPolygon>
            </wp:wrapThrough>
            <wp:docPr id="862529442" name="Picture 11" descr="A black background with a blac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529442" name="Picture 11" descr="A black background with a black square"/>
                    <pic:cNvPicPr/>
                  </pic:nvPicPr>
                  <pic:blipFill>
                    <a:blip r:embed="rId11">
                      <a:extLst>
                        <a:ext uri="{28A0092B-C50C-407E-A947-70E740481C1C}">
                          <a14:useLocalDpi xmlns:a14="http://schemas.microsoft.com/office/drawing/2010/main" val="0"/>
                        </a:ext>
                      </a:extLst>
                    </a:blip>
                    <a:stretch>
                      <a:fillRect/>
                    </a:stretch>
                  </pic:blipFill>
                  <pic:spPr>
                    <a:xfrm>
                      <a:off x="0" y="0"/>
                      <a:ext cx="901700" cy="591820"/>
                    </a:xfrm>
                    <a:prstGeom prst="rect">
                      <a:avLst/>
                    </a:prstGeom>
                  </pic:spPr>
                </pic:pic>
              </a:graphicData>
            </a:graphic>
            <wp14:sizeRelH relativeFrom="page">
              <wp14:pctWidth>0</wp14:pctWidth>
            </wp14:sizeRelH>
            <wp14:sizeRelV relativeFrom="page">
              <wp14:pctHeight>0</wp14:pctHeight>
            </wp14:sizeRelV>
          </wp:anchor>
        </w:drawing>
      </w:r>
      <w:r w:rsidR="000D6D9C" w:rsidRPr="000D6D9C">
        <w:rPr>
          <w:rFonts w:ascii="Roboto" w:eastAsia="Meiryo" w:hAnsi="Roboto" w:cs="Times New Roman"/>
          <w:b/>
          <w:bCs/>
          <w:i/>
          <w:iCs/>
          <w:color w:val="548AB7"/>
          <w:kern w:val="0"/>
          <w:sz w:val="22"/>
          <w:szCs w:val="22"/>
        </w:rPr>
        <w:t xml:space="preserve">With Helena Ferrari, GPHR, PHR </w:t>
      </w:r>
      <w:r w:rsidR="000D6D9C">
        <w:rPr>
          <w:rFonts w:ascii="Roboto" w:eastAsia="Meiryo" w:hAnsi="Roboto" w:cs="Times New Roman"/>
          <w:b/>
          <w:bCs/>
          <w:i/>
          <w:iCs/>
          <w:color w:val="548AB7"/>
          <w:kern w:val="0"/>
          <w:sz w:val="22"/>
          <w:szCs w:val="22"/>
        </w:rPr>
        <w:t>–</w:t>
      </w:r>
      <w:r w:rsidR="000D6D9C" w:rsidRPr="000D6D9C">
        <w:rPr>
          <w:rFonts w:ascii="Roboto" w:eastAsia="Meiryo" w:hAnsi="Roboto" w:cs="Times New Roman"/>
          <w:b/>
          <w:bCs/>
          <w:i/>
          <w:iCs/>
          <w:color w:val="548AB7"/>
          <w:kern w:val="0"/>
          <w:sz w:val="22"/>
          <w:szCs w:val="22"/>
        </w:rPr>
        <w:t xml:space="preserve"> </w:t>
      </w:r>
      <w:r w:rsidR="000D6D9C">
        <w:rPr>
          <w:rFonts w:ascii="Roboto" w:eastAsia="Meiryo" w:hAnsi="Roboto" w:cs="Times New Roman"/>
          <w:b/>
          <w:bCs/>
          <w:i/>
          <w:iCs/>
          <w:color w:val="548AB7"/>
          <w:kern w:val="0"/>
          <w:sz w:val="22"/>
          <w:szCs w:val="22"/>
        </w:rPr>
        <w:t>Maximizing People, Productivity</w:t>
      </w:r>
      <w:r w:rsidR="00D21F03">
        <w:rPr>
          <w:rFonts w:ascii="Roboto" w:eastAsia="Meiryo" w:hAnsi="Roboto" w:cs="Times New Roman"/>
          <w:b/>
          <w:bCs/>
          <w:i/>
          <w:iCs/>
          <w:color w:val="548AB7"/>
          <w:kern w:val="0"/>
          <w:sz w:val="22"/>
          <w:szCs w:val="22"/>
        </w:rPr>
        <w:t>,</w:t>
      </w:r>
      <w:r w:rsidR="000D6D9C">
        <w:rPr>
          <w:rFonts w:ascii="Roboto" w:eastAsia="Meiryo" w:hAnsi="Roboto" w:cs="Times New Roman"/>
          <w:b/>
          <w:bCs/>
          <w:i/>
          <w:iCs/>
          <w:color w:val="548AB7"/>
          <w:kern w:val="0"/>
          <w:sz w:val="22"/>
          <w:szCs w:val="22"/>
        </w:rPr>
        <w:t xml:space="preserve"> and Profit</w:t>
      </w:r>
    </w:p>
    <w:p w14:paraId="69F2F8EA" w14:textId="5DD3762A" w:rsidR="008F0781" w:rsidRDefault="008F0781" w:rsidP="000D6D9C">
      <w:pPr>
        <w:keepNext/>
        <w:keepLines/>
        <w:pBdr>
          <w:bottom w:val="single" w:sz="8" w:space="1" w:color="94B6D2"/>
        </w:pBdr>
        <w:spacing w:before="0" w:after="120"/>
        <w:ind w:left="0" w:right="0"/>
        <w:outlineLvl w:val="1"/>
        <w:rPr>
          <w:color w:val="000000" w:themeColor="text1"/>
        </w:rPr>
      </w:pPr>
    </w:p>
    <w:p w14:paraId="53691EA9" w14:textId="1EC1EB83" w:rsidR="00347F79" w:rsidRDefault="00347F79">
      <w:pPr>
        <w:spacing w:before="0" w:after="0"/>
        <w:ind w:left="0" w:right="0"/>
      </w:pPr>
    </w:p>
    <w:p w14:paraId="6E54F54B" w14:textId="42037805" w:rsidR="001652C1" w:rsidRPr="000D6D9C" w:rsidRDefault="000D6D9C" w:rsidP="001652C1">
      <w:pPr>
        <w:spacing w:before="0" w:after="0"/>
        <w:ind w:left="0" w:right="0"/>
        <w:jc w:val="center"/>
        <w:outlineLvl w:val="3"/>
        <w:rPr>
          <w:rFonts w:ascii="Roboto" w:eastAsia="Meiryo" w:hAnsi="Roboto" w:cs="Times New Roman"/>
          <w:b/>
          <w:bCs/>
          <w:i/>
          <w:iCs/>
          <w:color w:val="DD8047"/>
          <w:kern w:val="0"/>
          <w:sz w:val="28"/>
          <w:szCs w:val="28"/>
        </w:rPr>
      </w:pPr>
      <w:r w:rsidRPr="000D6D9C">
        <w:rPr>
          <w:rFonts w:ascii="Roboto" w:eastAsia="Meiryo" w:hAnsi="Roboto" w:cs="Times New Roman"/>
          <w:b/>
          <w:bCs/>
          <w:i/>
          <w:iCs/>
          <w:color w:val="DD8047"/>
          <w:kern w:val="0"/>
          <w:sz w:val="28"/>
          <w:szCs w:val="28"/>
        </w:rPr>
        <w:t>STRATEGIC WORKSHOPS AND SPEAKING ENGAGEMENTS</w:t>
      </w:r>
    </w:p>
    <w:p w14:paraId="03CE3BDE" w14:textId="3A0A7B3B" w:rsidR="00373705" w:rsidRPr="008B600F" w:rsidRDefault="00373705" w:rsidP="00F00DB8">
      <w:pPr>
        <w:spacing w:before="0" w:after="0"/>
        <w:ind w:left="0" w:right="0"/>
        <w:jc w:val="both"/>
        <w:outlineLvl w:val="3"/>
        <w:rPr>
          <w:rFonts w:ascii="Roboto" w:eastAsia="Meiryo" w:hAnsi="Roboto" w:cs="Times New Roman"/>
          <w:b/>
          <w:color w:val="373737"/>
          <w:kern w:val="0"/>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shd w:val="clear" w:color="auto" w:fill="FFFFFF" w:themeFill="background1"/>
        <w:tblLook w:val="04A0" w:firstRow="1" w:lastRow="0" w:firstColumn="1" w:lastColumn="0" w:noHBand="0" w:noVBand="1"/>
      </w:tblPr>
      <w:tblGrid>
        <w:gridCol w:w="3596"/>
        <w:gridCol w:w="3597"/>
        <w:gridCol w:w="3597"/>
      </w:tblGrid>
      <w:tr w:rsidR="00E67711" w:rsidRPr="00CC2C81" w14:paraId="5AE5A3B1" w14:textId="77777777" w:rsidTr="00373705">
        <w:trPr>
          <w:trHeight w:val="3356"/>
          <w:jc w:val="center"/>
        </w:trPr>
        <w:tc>
          <w:tcPr>
            <w:tcW w:w="3596" w:type="dxa"/>
            <w:shd w:val="clear" w:color="auto" w:fill="FFFFFF" w:themeFill="background1"/>
          </w:tcPr>
          <w:p w14:paraId="01AF9117" w14:textId="77777777" w:rsidR="002B37C0" w:rsidRPr="00CC2C81" w:rsidRDefault="00426439" w:rsidP="00E800F3">
            <w:pPr>
              <w:ind w:left="250" w:right="250"/>
              <w:jc w:val="center"/>
              <w:rPr>
                <w:rFonts w:ascii="Roboto" w:hAnsi="Roboto"/>
                <w:color w:val="000000" w:themeColor="text1"/>
                <w:sz w:val="18"/>
                <w:szCs w:val="18"/>
              </w:rPr>
            </w:pPr>
            <w:r w:rsidRPr="00CC2C81">
              <w:rPr>
                <w:rFonts w:ascii="Roboto" w:hAnsi="Roboto"/>
                <w:noProof/>
                <w:color w:val="000000" w:themeColor="text1"/>
                <w:sz w:val="18"/>
                <w:szCs w:val="18"/>
              </w:rPr>
              <w:drawing>
                <wp:anchor distT="0" distB="0" distL="114300" distR="114300" simplePos="0" relativeHeight="251674624" behindDoc="0" locked="0" layoutInCell="1" allowOverlap="1" wp14:anchorId="795AEB43" wp14:editId="3295A059">
                  <wp:simplePos x="0" y="0"/>
                  <wp:positionH relativeFrom="column">
                    <wp:posOffset>823595</wp:posOffset>
                  </wp:positionH>
                  <wp:positionV relativeFrom="paragraph">
                    <wp:posOffset>22225</wp:posOffset>
                  </wp:positionV>
                  <wp:extent cx="450850" cy="450850"/>
                  <wp:effectExtent l="0" t="0" r="0" b="6350"/>
                  <wp:wrapSquare wrapText="bothSides"/>
                  <wp:docPr id="1086990203" name="Graphic 8"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990203" name="Graphic 1086990203" descr="Scales of justic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50850" cy="450850"/>
                          </a:xfrm>
                          <a:prstGeom prst="rect">
                            <a:avLst/>
                          </a:prstGeom>
                        </pic:spPr>
                      </pic:pic>
                    </a:graphicData>
                  </a:graphic>
                </wp:anchor>
              </w:drawing>
            </w:r>
          </w:p>
          <w:p w14:paraId="001558D9" w14:textId="77777777" w:rsidR="00072677" w:rsidRPr="00CC2C81" w:rsidRDefault="00072677" w:rsidP="00E800F3">
            <w:pPr>
              <w:spacing w:before="0" w:after="0"/>
              <w:ind w:left="250" w:right="250"/>
              <w:jc w:val="center"/>
              <w:rPr>
                <w:rFonts w:ascii="Roboto" w:hAnsi="Roboto"/>
                <w:color w:val="auto"/>
                <w:sz w:val="18"/>
                <w:szCs w:val="18"/>
              </w:rPr>
            </w:pPr>
          </w:p>
          <w:p w14:paraId="4D4BC6E7" w14:textId="67A575F7" w:rsidR="00381E27" w:rsidRDefault="00166D4E" w:rsidP="00381E27">
            <w:pPr>
              <w:spacing w:before="0" w:after="0"/>
              <w:ind w:left="160" w:right="160"/>
              <w:jc w:val="center"/>
              <w:rPr>
                <w:rFonts w:ascii="Roboto" w:hAnsi="Roboto"/>
                <w:b/>
                <w:bCs/>
                <w:color w:val="auto"/>
                <w:sz w:val="18"/>
                <w:szCs w:val="18"/>
              </w:rPr>
            </w:pPr>
            <w:r>
              <w:rPr>
                <w:rFonts w:ascii="Roboto" w:hAnsi="Roboto"/>
                <w:b/>
                <w:bCs/>
                <w:color w:val="auto"/>
                <w:sz w:val="18"/>
                <w:szCs w:val="18"/>
              </w:rPr>
              <w:t xml:space="preserve">Mitigate Employer </w:t>
            </w:r>
            <w:r w:rsidR="008C38A5" w:rsidRPr="00CC2C81">
              <w:rPr>
                <w:rFonts w:ascii="Roboto" w:hAnsi="Roboto"/>
                <w:b/>
                <w:bCs/>
                <w:color w:val="auto"/>
                <w:sz w:val="18"/>
                <w:szCs w:val="18"/>
              </w:rPr>
              <w:t>Risk</w:t>
            </w:r>
          </w:p>
          <w:p w14:paraId="7F96BC9B" w14:textId="0DE861CE" w:rsidR="005A13AE" w:rsidRDefault="00B67268" w:rsidP="00381E27">
            <w:pPr>
              <w:spacing w:before="0" w:after="0"/>
              <w:ind w:left="250" w:right="160"/>
              <w:jc w:val="center"/>
              <w:rPr>
                <w:rFonts w:ascii="Roboto" w:hAnsi="Roboto"/>
                <w:color w:val="auto"/>
                <w:sz w:val="18"/>
                <w:szCs w:val="18"/>
              </w:rPr>
            </w:pPr>
            <w:r w:rsidRPr="00CC2C81">
              <w:rPr>
                <w:rFonts w:ascii="Roboto" w:hAnsi="Roboto"/>
                <w:color w:val="auto"/>
                <w:sz w:val="18"/>
                <w:szCs w:val="18"/>
              </w:rPr>
              <w:t xml:space="preserve">Discover vulnerabilities </w:t>
            </w:r>
            <w:r w:rsidR="00576D3C">
              <w:rPr>
                <w:rFonts w:ascii="Roboto" w:hAnsi="Roboto"/>
                <w:color w:val="auto"/>
                <w:sz w:val="18"/>
                <w:szCs w:val="18"/>
              </w:rPr>
              <w:t>through risk assessments and s</w:t>
            </w:r>
            <w:r w:rsidR="005259D5">
              <w:rPr>
                <w:rFonts w:ascii="Roboto" w:hAnsi="Roboto"/>
                <w:color w:val="auto"/>
                <w:sz w:val="18"/>
                <w:szCs w:val="18"/>
              </w:rPr>
              <w:t>trategies</w:t>
            </w:r>
            <w:r w:rsidRPr="00CC2C81">
              <w:rPr>
                <w:rFonts w:ascii="Roboto" w:hAnsi="Roboto"/>
                <w:color w:val="auto"/>
                <w:sz w:val="18"/>
                <w:szCs w:val="18"/>
              </w:rPr>
              <w:t xml:space="preserve"> to lower insurance </w:t>
            </w:r>
            <w:r w:rsidR="00576D3C" w:rsidRPr="00CC2C81">
              <w:rPr>
                <w:rFonts w:ascii="Roboto" w:hAnsi="Roboto"/>
                <w:color w:val="auto"/>
                <w:sz w:val="18"/>
                <w:szCs w:val="18"/>
              </w:rPr>
              <w:t>premiums</w:t>
            </w:r>
            <w:r w:rsidR="00576D3C">
              <w:rPr>
                <w:rFonts w:ascii="Roboto" w:hAnsi="Roboto"/>
                <w:color w:val="auto"/>
                <w:sz w:val="18"/>
                <w:szCs w:val="18"/>
              </w:rPr>
              <w:t xml:space="preserve"> and employee relations issues</w:t>
            </w:r>
            <w:r w:rsidRPr="00CC2C81">
              <w:rPr>
                <w:rFonts w:ascii="Roboto" w:hAnsi="Roboto"/>
                <w:color w:val="auto"/>
                <w:sz w:val="18"/>
                <w:szCs w:val="18"/>
              </w:rPr>
              <w:t xml:space="preserve"> while preventing substantial related lawsuits.</w:t>
            </w:r>
          </w:p>
          <w:p w14:paraId="7F90EEB3" w14:textId="77777777" w:rsidR="00F97DEB" w:rsidRPr="00CC2C81" w:rsidRDefault="00F97DEB" w:rsidP="00381E27">
            <w:pPr>
              <w:spacing w:before="0" w:after="0"/>
              <w:ind w:left="160" w:right="160" w:firstLine="90"/>
              <w:jc w:val="center"/>
              <w:rPr>
                <w:rFonts w:ascii="Roboto" w:hAnsi="Roboto"/>
                <w:color w:val="auto"/>
                <w:sz w:val="18"/>
                <w:szCs w:val="18"/>
              </w:rPr>
            </w:pPr>
          </w:p>
          <w:p w14:paraId="7FD3E4E4" w14:textId="4DB8EF5E" w:rsidR="00072F47" w:rsidRDefault="00072F47" w:rsidP="00E800F3">
            <w:pPr>
              <w:ind w:left="250" w:right="250"/>
              <w:jc w:val="center"/>
              <w:rPr>
                <w:rFonts w:ascii="Roboto" w:hAnsi="Roboto"/>
                <w:b/>
                <w:bCs/>
                <w:i/>
                <w:iCs/>
                <w:color w:val="auto"/>
                <w:sz w:val="18"/>
                <w:szCs w:val="18"/>
              </w:rPr>
            </w:pPr>
            <w:r w:rsidRPr="00CC2C81">
              <w:rPr>
                <w:rFonts w:ascii="Roboto" w:hAnsi="Roboto"/>
                <w:b/>
                <w:bCs/>
                <w:i/>
                <w:iCs/>
                <w:color w:val="auto"/>
                <w:sz w:val="18"/>
                <w:szCs w:val="18"/>
              </w:rPr>
              <w:t xml:space="preserve">Highly </w:t>
            </w:r>
            <w:r w:rsidR="00C43FD6" w:rsidRPr="00CC2C81">
              <w:rPr>
                <w:rFonts w:ascii="Roboto" w:hAnsi="Roboto"/>
                <w:b/>
                <w:bCs/>
                <w:i/>
                <w:iCs/>
                <w:color w:val="auto"/>
                <w:sz w:val="18"/>
                <w:szCs w:val="18"/>
              </w:rPr>
              <w:t>collaborative</w:t>
            </w:r>
            <w:r w:rsidRPr="00CC2C81">
              <w:rPr>
                <w:rFonts w:ascii="Roboto" w:hAnsi="Roboto"/>
                <w:b/>
                <w:bCs/>
                <w:i/>
                <w:iCs/>
                <w:color w:val="auto"/>
                <w:sz w:val="18"/>
                <w:szCs w:val="18"/>
              </w:rPr>
              <w:t xml:space="preserve"> session with practical</w:t>
            </w:r>
            <w:r w:rsidR="00CE0666">
              <w:rPr>
                <w:rFonts w:ascii="Roboto" w:hAnsi="Roboto"/>
                <w:b/>
                <w:bCs/>
                <w:i/>
                <w:iCs/>
                <w:color w:val="auto"/>
                <w:sz w:val="18"/>
                <w:szCs w:val="18"/>
              </w:rPr>
              <w:t xml:space="preserve"> </w:t>
            </w:r>
            <w:r w:rsidR="00F97DEB" w:rsidRPr="00CC2C81">
              <w:rPr>
                <w:rFonts w:ascii="Roboto" w:hAnsi="Roboto"/>
                <w:b/>
                <w:bCs/>
                <w:i/>
                <w:iCs/>
                <w:color w:val="auto"/>
                <w:sz w:val="18"/>
                <w:szCs w:val="18"/>
              </w:rPr>
              <w:t>real-world</w:t>
            </w:r>
            <w:r w:rsidRPr="00CC2C81">
              <w:rPr>
                <w:rFonts w:ascii="Roboto" w:hAnsi="Roboto"/>
                <w:b/>
                <w:bCs/>
                <w:i/>
                <w:iCs/>
                <w:color w:val="auto"/>
                <w:sz w:val="18"/>
                <w:szCs w:val="18"/>
              </w:rPr>
              <w:t xml:space="preserve"> scenarios of successful </w:t>
            </w:r>
            <w:r w:rsidR="00CE0666">
              <w:rPr>
                <w:rFonts w:ascii="Roboto" w:hAnsi="Roboto"/>
                <w:b/>
                <w:bCs/>
                <w:i/>
                <w:iCs/>
                <w:color w:val="auto"/>
                <w:sz w:val="18"/>
                <w:szCs w:val="18"/>
              </w:rPr>
              <w:t>risk avoidance</w:t>
            </w:r>
            <w:r w:rsidR="005259D5">
              <w:rPr>
                <w:rFonts w:ascii="Roboto" w:hAnsi="Roboto"/>
                <w:b/>
                <w:bCs/>
                <w:i/>
                <w:iCs/>
                <w:color w:val="auto"/>
                <w:sz w:val="18"/>
                <w:szCs w:val="18"/>
              </w:rPr>
              <w:t xml:space="preserve"> and cost saving</w:t>
            </w:r>
            <w:r w:rsidR="00AB5A12">
              <w:rPr>
                <w:rFonts w:ascii="Roboto" w:hAnsi="Roboto"/>
                <w:b/>
                <w:bCs/>
                <w:i/>
                <w:iCs/>
                <w:color w:val="auto"/>
                <w:sz w:val="18"/>
                <w:szCs w:val="18"/>
              </w:rPr>
              <w:t>s</w:t>
            </w:r>
            <w:r w:rsidR="009E5A06">
              <w:rPr>
                <w:rFonts w:ascii="Roboto" w:hAnsi="Roboto"/>
                <w:b/>
                <w:bCs/>
                <w:i/>
                <w:iCs/>
                <w:color w:val="auto"/>
                <w:sz w:val="18"/>
                <w:szCs w:val="18"/>
              </w:rPr>
              <w:t>.</w:t>
            </w:r>
          </w:p>
          <w:p w14:paraId="2D03AB7B" w14:textId="7F00F1FD" w:rsidR="00072677" w:rsidRPr="00CC2C81" w:rsidRDefault="00072677" w:rsidP="00E800F3">
            <w:pPr>
              <w:spacing w:before="0" w:after="0"/>
              <w:ind w:left="250" w:right="250"/>
              <w:jc w:val="center"/>
              <w:rPr>
                <w:rFonts w:ascii="Roboto" w:hAnsi="Roboto"/>
                <w:color w:val="000000" w:themeColor="text1"/>
                <w:sz w:val="18"/>
                <w:szCs w:val="18"/>
              </w:rPr>
            </w:pPr>
          </w:p>
        </w:tc>
        <w:tc>
          <w:tcPr>
            <w:tcW w:w="3597" w:type="dxa"/>
            <w:shd w:val="clear" w:color="auto" w:fill="FFFFFF" w:themeFill="background1"/>
          </w:tcPr>
          <w:p w14:paraId="44BCBCCC" w14:textId="77777777" w:rsidR="002B37C0" w:rsidRPr="00CC2C81" w:rsidRDefault="00426439" w:rsidP="00E800F3">
            <w:pPr>
              <w:spacing w:before="0" w:after="0"/>
              <w:ind w:left="250" w:right="250"/>
              <w:jc w:val="center"/>
              <w:rPr>
                <w:rFonts w:ascii="Roboto" w:hAnsi="Roboto"/>
                <w:color w:val="auto"/>
                <w:sz w:val="18"/>
                <w:szCs w:val="18"/>
              </w:rPr>
            </w:pPr>
            <w:r w:rsidRPr="00CC2C81">
              <w:rPr>
                <w:rFonts w:ascii="Roboto" w:hAnsi="Roboto"/>
                <w:noProof/>
                <w:color w:val="auto"/>
                <w:sz w:val="18"/>
                <w:szCs w:val="18"/>
              </w:rPr>
              <w:drawing>
                <wp:inline distT="0" distB="0" distL="0" distR="0" wp14:anchorId="21C9F5A8" wp14:editId="2A26E834">
                  <wp:extent cx="495300" cy="495300"/>
                  <wp:effectExtent l="0" t="0" r="0" b="0"/>
                  <wp:docPr id="117212503" name="Graphic 9"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2503" name="Graphic 117212503" descr="Users with solid fill"/>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95300" cy="495300"/>
                          </a:xfrm>
                          <a:prstGeom prst="rect">
                            <a:avLst/>
                          </a:prstGeom>
                        </pic:spPr>
                      </pic:pic>
                    </a:graphicData>
                  </a:graphic>
                </wp:inline>
              </w:drawing>
            </w:r>
          </w:p>
          <w:p w14:paraId="0DCD6D31" w14:textId="2B6F18AD" w:rsidR="008C38A5" w:rsidRPr="00CC2C81" w:rsidRDefault="008C38A5" w:rsidP="00E800F3">
            <w:pPr>
              <w:spacing w:before="0" w:after="0"/>
              <w:ind w:left="250" w:right="250"/>
              <w:jc w:val="center"/>
              <w:rPr>
                <w:rFonts w:ascii="Roboto" w:hAnsi="Roboto"/>
                <w:b/>
                <w:bCs/>
                <w:color w:val="auto"/>
                <w:sz w:val="18"/>
                <w:szCs w:val="18"/>
              </w:rPr>
            </w:pPr>
            <w:r w:rsidRPr="00CC2C81">
              <w:rPr>
                <w:rFonts w:ascii="Roboto" w:hAnsi="Roboto"/>
                <w:b/>
                <w:bCs/>
                <w:color w:val="auto"/>
                <w:sz w:val="18"/>
                <w:szCs w:val="18"/>
              </w:rPr>
              <w:t>Accelerat</w:t>
            </w:r>
            <w:r w:rsidR="000B11BD">
              <w:rPr>
                <w:rFonts w:ascii="Roboto" w:hAnsi="Roboto"/>
                <w:b/>
                <w:bCs/>
                <w:color w:val="auto"/>
                <w:sz w:val="18"/>
                <w:szCs w:val="18"/>
              </w:rPr>
              <w:t>e</w:t>
            </w:r>
            <w:r w:rsidRPr="00CC2C81">
              <w:rPr>
                <w:rFonts w:ascii="Roboto" w:hAnsi="Roboto"/>
                <w:b/>
                <w:bCs/>
                <w:color w:val="auto"/>
                <w:sz w:val="18"/>
                <w:szCs w:val="18"/>
              </w:rPr>
              <w:t xml:space="preserve"> Employer Brand</w:t>
            </w:r>
          </w:p>
          <w:p w14:paraId="3867A172" w14:textId="03283B1C" w:rsidR="00072F47" w:rsidRDefault="00F64A75" w:rsidP="00381E27">
            <w:pPr>
              <w:spacing w:before="0" w:after="0"/>
              <w:ind w:left="250" w:right="250"/>
              <w:jc w:val="center"/>
              <w:rPr>
                <w:rFonts w:ascii="Roboto" w:hAnsi="Roboto"/>
                <w:color w:val="auto"/>
                <w:sz w:val="18"/>
                <w:szCs w:val="18"/>
              </w:rPr>
            </w:pPr>
            <w:r w:rsidRPr="00CC2C81">
              <w:rPr>
                <w:rFonts w:ascii="Roboto" w:hAnsi="Roboto"/>
                <w:color w:val="auto"/>
                <w:sz w:val="18"/>
                <w:szCs w:val="18"/>
              </w:rPr>
              <w:t>Learn</w:t>
            </w:r>
            <w:r w:rsidR="003A2127" w:rsidRPr="00CC2C81">
              <w:rPr>
                <w:rFonts w:ascii="Roboto" w:hAnsi="Roboto"/>
                <w:color w:val="auto"/>
                <w:sz w:val="18"/>
                <w:szCs w:val="18"/>
              </w:rPr>
              <w:t xml:space="preserve"> the power of building</w:t>
            </w:r>
            <w:r w:rsidR="005259D5">
              <w:rPr>
                <w:rFonts w:ascii="Roboto" w:hAnsi="Roboto"/>
                <w:color w:val="auto"/>
                <w:sz w:val="18"/>
                <w:szCs w:val="18"/>
              </w:rPr>
              <w:t xml:space="preserve"> </w:t>
            </w:r>
            <w:r w:rsidR="00EB798D">
              <w:rPr>
                <w:rFonts w:ascii="Roboto" w:hAnsi="Roboto"/>
                <w:color w:val="auto"/>
                <w:sz w:val="18"/>
                <w:szCs w:val="18"/>
              </w:rPr>
              <w:t xml:space="preserve">strategies aligned with </w:t>
            </w:r>
            <w:r w:rsidR="003A2127" w:rsidRPr="00CC2C81">
              <w:rPr>
                <w:rFonts w:ascii="Roboto" w:hAnsi="Roboto"/>
                <w:color w:val="auto"/>
                <w:sz w:val="18"/>
                <w:szCs w:val="18"/>
              </w:rPr>
              <w:t>employer branding</w:t>
            </w:r>
            <w:r w:rsidR="005259D5">
              <w:rPr>
                <w:rFonts w:ascii="Roboto" w:hAnsi="Roboto"/>
                <w:color w:val="auto"/>
                <w:sz w:val="18"/>
                <w:szCs w:val="18"/>
              </w:rPr>
              <w:t xml:space="preserve"> for </w:t>
            </w:r>
            <w:r w:rsidR="003A2127" w:rsidRPr="00CC2C81">
              <w:rPr>
                <w:rFonts w:ascii="Roboto" w:hAnsi="Roboto"/>
                <w:color w:val="auto"/>
                <w:sz w:val="18"/>
                <w:szCs w:val="18"/>
              </w:rPr>
              <w:t>talent attraction, retention, and engagement</w:t>
            </w:r>
            <w:r w:rsidR="00EB798D">
              <w:rPr>
                <w:rFonts w:ascii="Roboto" w:hAnsi="Roboto"/>
                <w:color w:val="auto"/>
                <w:sz w:val="18"/>
                <w:szCs w:val="18"/>
              </w:rPr>
              <w:t xml:space="preserve"> and measurement methods </w:t>
            </w:r>
            <w:r w:rsidR="005259D5">
              <w:rPr>
                <w:rFonts w:ascii="Roboto" w:hAnsi="Roboto"/>
                <w:color w:val="auto"/>
                <w:sz w:val="18"/>
                <w:szCs w:val="18"/>
              </w:rPr>
              <w:t xml:space="preserve">to increase stakeholder </w:t>
            </w:r>
            <w:r w:rsidR="00EB798D">
              <w:rPr>
                <w:rFonts w:ascii="Roboto" w:hAnsi="Roboto"/>
                <w:color w:val="auto"/>
                <w:sz w:val="18"/>
                <w:szCs w:val="18"/>
              </w:rPr>
              <w:t>and customer value.</w:t>
            </w:r>
          </w:p>
          <w:p w14:paraId="293545AF" w14:textId="77777777" w:rsidR="005259D5" w:rsidRDefault="005259D5" w:rsidP="00381E27">
            <w:pPr>
              <w:spacing w:before="0" w:after="0"/>
              <w:ind w:left="250" w:right="250"/>
              <w:jc w:val="center"/>
              <w:rPr>
                <w:rFonts w:ascii="Roboto" w:hAnsi="Roboto"/>
                <w:color w:val="auto"/>
                <w:sz w:val="18"/>
                <w:szCs w:val="18"/>
              </w:rPr>
            </w:pPr>
          </w:p>
          <w:p w14:paraId="00D66042" w14:textId="33E405A2" w:rsidR="00660C19" w:rsidRPr="006C56BF" w:rsidRDefault="00072F47" w:rsidP="006C56BF">
            <w:pPr>
              <w:spacing w:before="0" w:after="0"/>
              <w:ind w:left="250" w:right="250"/>
              <w:jc w:val="center"/>
              <w:rPr>
                <w:rFonts w:ascii="Roboto" w:hAnsi="Roboto"/>
                <w:b/>
                <w:bCs/>
                <w:i/>
                <w:iCs/>
                <w:color w:val="auto"/>
                <w:sz w:val="18"/>
                <w:szCs w:val="18"/>
              </w:rPr>
            </w:pPr>
            <w:r w:rsidRPr="00CC2C81">
              <w:rPr>
                <w:rFonts w:ascii="Roboto" w:hAnsi="Roboto"/>
                <w:b/>
                <w:bCs/>
                <w:i/>
                <w:iCs/>
                <w:color w:val="auto"/>
                <w:sz w:val="18"/>
                <w:szCs w:val="18"/>
              </w:rPr>
              <w:t>Drawing inspiration from</w:t>
            </w:r>
            <w:r w:rsidR="002823AA">
              <w:rPr>
                <w:rFonts w:ascii="Roboto" w:hAnsi="Roboto"/>
                <w:b/>
                <w:bCs/>
                <w:i/>
                <w:iCs/>
                <w:color w:val="auto"/>
                <w:sz w:val="18"/>
                <w:szCs w:val="18"/>
              </w:rPr>
              <w:t xml:space="preserve"> </w:t>
            </w:r>
            <w:r w:rsidRPr="00CC2C81">
              <w:rPr>
                <w:rFonts w:ascii="Roboto" w:hAnsi="Roboto"/>
                <w:b/>
                <w:bCs/>
                <w:i/>
                <w:iCs/>
                <w:color w:val="auto"/>
                <w:sz w:val="18"/>
                <w:szCs w:val="18"/>
              </w:rPr>
              <w:t>success stories</w:t>
            </w:r>
            <w:r w:rsidR="002823AA">
              <w:rPr>
                <w:rFonts w:ascii="Roboto" w:hAnsi="Roboto"/>
                <w:b/>
                <w:bCs/>
                <w:i/>
                <w:iCs/>
                <w:color w:val="auto"/>
                <w:sz w:val="18"/>
                <w:szCs w:val="18"/>
              </w:rPr>
              <w:t xml:space="preserve"> </w:t>
            </w:r>
            <w:r w:rsidRPr="00CC2C81">
              <w:rPr>
                <w:rFonts w:ascii="Roboto" w:hAnsi="Roboto"/>
                <w:b/>
                <w:bCs/>
                <w:i/>
                <w:iCs/>
                <w:color w:val="auto"/>
                <w:sz w:val="18"/>
                <w:szCs w:val="18"/>
              </w:rPr>
              <w:t xml:space="preserve">of 'Employers of Choice' </w:t>
            </w:r>
            <w:r w:rsidR="009C6D0C">
              <w:rPr>
                <w:rFonts w:ascii="Roboto" w:hAnsi="Roboto"/>
                <w:b/>
                <w:bCs/>
                <w:i/>
                <w:iCs/>
                <w:color w:val="auto"/>
                <w:sz w:val="18"/>
                <w:szCs w:val="18"/>
              </w:rPr>
              <w:t xml:space="preserve">branding showcasing </w:t>
            </w:r>
            <w:r w:rsidR="00AB5A12">
              <w:rPr>
                <w:rFonts w:ascii="Roboto" w:hAnsi="Roboto"/>
                <w:b/>
                <w:bCs/>
                <w:i/>
                <w:iCs/>
                <w:color w:val="auto"/>
                <w:sz w:val="18"/>
                <w:szCs w:val="18"/>
              </w:rPr>
              <w:t xml:space="preserve">ROI </w:t>
            </w:r>
            <w:r w:rsidR="000546E7">
              <w:rPr>
                <w:rFonts w:ascii="Roboto" w:hAnsi="Roboto"/>
                <w:b/>
                <w:bCs/>
                <w:i/>
                <w:iCs/>
                <w:color w:val="auto"/>
                <w:sz w:val="18"/>
                <w:szCs w:val="18"/>
              </w:rPr>
              <w:t>impact on the bottom-line</w:t>
            </w:r>
            <w:r w:rsidR="009E5A06">
              <w:rPr>
                <w:rFonts w:ascii="Roboto" w:hAnsi="Roboto"/>
                <w:b/>
                <w:bCs/>
                <w:i/>
                <w:iCs/>
                <w:color w:val="auto"/>
                <w:sz w:val="18"/>
                <w:szCs w:val="18"/>
              </w:rPr>
              <w:t>.</w:t>
            </w:r>
            <w:r w:rsidR="00AB5A12">
              <w:rPr>
                <w:rFonts w:ascii="Roboto" w:hAnsi="Roboto"/>
                <w:b/>
                <w:bCs/>
                <w:i/>
                <w:iCs/>
                <w:color w:val="auto"/>
                <w:sz w:val="18"/>
                <w:szCs w:val="18"/>
              </w:rPr>
              <w:t xml:space="preserve"> </w:t>
            </w:r>
          </w:p>
        </w:tc>
        <w:tc>
          <w:tcPr>
            <w:tcW w:w="3597" w:type="dxa"/>
            <w:shd w:val="clear" w:color="auto" w:fill="FFFFFF" w:themeFill="background1"/>
          </w:tcPr>
          <w:p w14:paraId="67244AA6" w14:textId="1D82BEEF" w:rsidR="002B37C0" w:rsidRDefault="00B401B5" w:rsidP="00E800F3">
            <w:pPr>
              <w:spacing w:before="0" w:after="0"/>
              <w:ind w:left="250" w:right="250"/>
              <w:jc w:val="center"/>
              <w:rPr>
                <w:rFonts w:ascii="Roboto" w:hAnsi="Roboto"/>
                <w:color w:val="auto"/>
                <w:sz w:val="18"/>
                <w:szCs w:val="18"/>
              </w:rPr>
            </w:pPr>
            <w:r w:rsidRPr="00CC2C81">
              <w:rPr>
                <w:rFonts w:ascii="Roboto" w:hAnsi="Roboto"/>
                <w:noProof/>
                <w:color w:val="auto"/>
                <w:sz w:val="18"/>
                <w:szCs w:val="18"/>
              </w:rPr>
              <w:drawing>
                <wp:inline distT="0" distB="0" distL="0" distR="0" wp14:anchorId="70E98872" wp14:editId="6F70BCBC">
                  <wp:extent cx="457200" cy="457200"/>
                  <wp:effectExtent l="0" t="0" r="0" b="0"/>
                  <wp:docPr id="1252079378" name="Graphic 10" descr="Brainsto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079378" name="Graphic 10" descr="Brainstorm with solid fill"/>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457200" cy="457200"/>
                          </a:xfrm>
                          <a:prstGeom prst="rect">
                            <a:avLst/>
                          </a:prstGeom>
                        </pic:spPr>
                      </pic:pic>
                    </a:graphicData>
                  </a:graphic>
                </wp:inline>
              </w:drawing>
            </w:r>
          </w:p>
          <w:p w14:paraId="0AD8AFC7" w14:textId="60127CBD" w:rsidR="00F64A75" w:rsidRPr="00CC2C81" w:rsidRDefault="000B11BD" w:rsidP="00E800F3">
            <w:pPr>
              <w:spacing w:before="0" w:after="0"/>
              <w:ind w:left="250" w:right="250"/>
              <w:jc w:val="center"/>
              <w:rPr>
                <w:rFonts w:ascii="Roboto" w:hAnsi="Roboto"/>
                <w:b/>
                <w:bCs/>
                <w:color w:val="auto"/>
                <w:sz w:val="18"/>
                <w:szCs w:val="18"/>
              </w:rPr>
            </w:pPr>
            <w:r>
              <w:rPr>
                <w:rFonts w:ascii="Roboto" w:hAnsi="Roboto"/>
                <w:b/>
                <w:bCs/>
                <w:color w:val="auto"/>
                <w:sz w:val="18"/>
                <w:szCs w:val="18"/>
              </w:rPr>
              <w:t>Enhance</w:t>
            </w:r>
            <w:r w:rsidR="00CC2C81" w:rsidRPr="00CC2C81">
              <w:rPr>
                <w:rFonts w:ascii="Roboto" w:hAnsi="Roboto"/>
                <w:b/>
                <w:bCs/>
                <w:color w:val="auto"/>
                <w:sz w:val="18"/>
                <w:szCs w:val="18"/>
              </w:rPr>
              <w:t xml:space="preserve"> </w:t>
            </w:r>
            <w:r w:rsidR="008C38A5" w:rsidRPr="00CC2C81">
              <w:rPr>
                <w:rFonts w:ascii="Roboto" w:hAnsi="Roboto"/>
                <w:b/>
                <w:bCs/>
                <w:color w:val="auto"/>
                <w:sz w:val="18"/>
                <w:szCs w:val="18"/>
              </w:rPr>
              <w:t>Leader</w:t>
            </w:r>
            <w:r>
              <w:rPr>
                <w:rFonts w:ascii="Roboto" w:hAnsi="Roboto"/>
                <w:b/>
                <w:bCs/>
                <w:color w:val="auto"/>
                <w:sz w:val="18"/>
                <w:szCs w:val="18"/>
              </w:rPr>
              <w:t>s</w:t>
            </w:r>
            <w:r w:rsidR="00F64A75" w:rsidRPr="00CC2C81">
              <w:rPr>
                <w:rFonts w:ascii="Roboto" w:hAnsi="Roboto"/>
                <w:b/>
                <w:bCs/>
                <w:color w:val="auto"/>
                <w:sz w:val="18"/>
                <w:szCs w:val="18"/>
              </w:rPr>
              <w:t xml:space="preserve"> </w:t>
            </w:r>
            <w:r>
              <w:rPr>
                <w:rFonts w:ascii="Roboto" w:hAnsi="Roboto"/>
                <w:b/>
                <w:bCs/>
                <w:color w:val="auto"/>
                <w:sz w:val="18"/>
                <w:szCs w:val="18"/>
              </w:rPr>
              <w:t>Performance</w:t>
            </w:r>
          </w:p>
          <w:p w14:paraId="4F6CFC26" w14:textId="49054297" w:rsidR="00F97DEB" w:rsidRDefault="00564804" w:rsidP="00E800F3">
            <w:pPr>
              <w:spacing w:before="0" w:after="0"/>
              <w:ind w:left="250" w:right="250"/>
              <w:jc w:val="center"/>
              <w:rPr>
                <w:rFonts w:ascii="Roboto" w:hAnsi="Roboto"/>
                <w:color w:val="auto"/>
                <w:sz w:val="18"/>
                <w:szCs w:val="18"/>
              </w:rPr>
            </w:pPr>
            <w:r>
              <w:rPr>
                <w:rFonts w:ascii="Roboto" w:hAnsi="Roboto"/>
                <w:color w:val="auto"/>
                <w:sz w:val="18"/>
                <w:szCs w:val="18"/>
              </w:rPr>
              <w:t xml:space="preserve">Develop </w:t>
            </w:r>
            <w:r w:rsidR="005B7DE1">
              <w:rPr>
                <w:rFonts w:ascii="Roboto" w:hAnsi="Roboto"/>
                <w:color w:val="auto"/>
                <w:sz w:val="18"/>
                <w:szCs w:val="18"/>
              </w:rPr>
              <w:t xml:space="preserve">Leadership </w:t>
            </w:r>
            <w:r w:rsidR="00F97DEB" w:rsidRPr="00F97DEB">
              <w:rPr>
                <w:rFonts w:ascii="Roboto" w:hAnsi="Roboto"/>
                <w:color w:val="auto"/>
                <w:sz w:val="18"/>
                <w:szCs w:val="18"/>
              </w:rPr>
              <w:t>effective</w:t>
            </w:r>
            <w:r w:rsidR="005B7DE1">
              <w:rPr>
                <w:rFonts w:ascii="Roboto" w:hAnsi="Roboto"/>
                <w:color w:val="auto"/>
                <w:sz w:val="18"/>
                <w:szCs w:val="18"/>
              </w:rPr>
              <w:t>ness to</w:t>
            </w:r>
            <w:r w:rsidR="00F97DEB" w:rsidRPr="00F97DEB">
              <w:rPr>
                <w:rFonts w:ascii="Roboto" w:hAnsi="Roboto"/>
                <w:color w:val="auto"/>
                <w:sz w:val="18"/>
                <w:szCs w:val="18"/>
              </w:rPr>
              <w:t xml:space="preserve"> align </w:t>
            </w:r>
            <w:r w:rsidR="007C2DC5">
              <w:rPr>
                <w:rFonts w:ascii="Roboto" w:hAnsi="Roboto"/>
                <w:color w:val="auto"/>
                <w:sz w:val="18"/>
                <w:szCs w:val="18"/>
              </w:rPr>
              <w:t>actions</w:t>
            </w:r>
            <w:r>
              <w:rPr>
                <w:rFonts w:ascii="Roboto" w:hAnsi="Roboto"/>
                <w:color w:val="auto"/>
                <w:sz w:val="18"/>
                <w:szCs w:val="18"/>
              </w:rPr>
              <w:t>, behaviors</w:t>
            </w:r>
            <w:r w:rsidR="005B7DE1">
              <w:rPr>
                <w:rFonts w:ascii="Roboto" w:hAnsi="Roboto"/>
                <w:color w:val="auto"/>
                <w:sz w:val="18"/>
                <w:szCs w:val="18"/>
              </w:rPr>
              <w:t>,</w:t>
            </w:r>
            <w:r>
              <w:rPr>
                <w:rFonts w:ascii="Roboto" w:hAnsi="Roboto"/>
                <w:color w:val="auto"/>
                <w:sz w:val="18"/>
                <w:szCs w:val="18"/>
              </w:rPr>
              <w:t xml:space="preserve"> </w:t>
            </w:r>
            <w:r w:rsidR="007C2DC5">
              <w:rPr>
                <w:rFonts w:ascii="Roboto" w:hAnsi="Roboto"/>
                <w:color w:val="auto"/>
                <w:sz w:val="18"/>
                <w:szCs w:val="18"/>
              </w:rPr>
              <w:t>and communications</w:t>
            </w:r>
            <w:r>
              <w:rPr>
                <w:rFonts w:ascii="Roboto" w:hAnsi="Roboto"/>
                <w:color w:val="auto"/>
                <w:sz w:val="18"/>
                <w:szCs w:val="18"/>
              </w:rPr>
              <w:t xml:space="preserve"> with culture and business goals</w:t>
            </w:r>
            <w:r w:rsidR="002823AA">
              <w:rPr>
                <w:rFonts w:ascii="Roboto" w:hAnsi="Roboto"/>
                <w:color w:val="auto"/>
                <w:sz w:val="18"/>
                <w:szCs w:val="18"/>
              </w:rPr>
              <w:t xml:space="preserve"> to </w:t>
            </w:r>
            <w:r w:rsidR="007C2DC5">
              <w:rPr>
                <w:rFonts w:ascii="Roboto" w:hAnsi="Roboto"/>
                <w:color w:val="auto"/>
                <w:sz w:val="18"/>
                <w:szCs w:val="18"/>
              </w:rPr>
              <w:t xml:space="preserve">increase attraction, </w:t>
            </w:r>
            <w:r w:rsidR="0074114E">
              <w:rPr>
                <w:rFonts w:ascii="Roboto" w:hAnsi="Roboto"/>
                <w:color w:val="auto"/>
                <w:sz w:val="18"/>
                <w:szCs w:val="18"/>
              </w:rPr>
              <w:t>retention,</w:t>
            </w:r>
            <w:r w:rsidR="007C2DC5">
              <w:rPr>
                <w:rFonts w:ascii="Roboto" w:hAnsi="Roboto"/>
                <w:color w:val="auto"/>
                <w:sz w:val="18"/>
                <w:szCs w:val="18"/>
              </w:rPr>
              <w:t xml:space="preserve"> and engagement </w:t>
            </w:r>
            <w:r w:rsidR="00921D99">
              <w:rPr>
                <w:rFonts w:ascii="Roboto" w:hAnsi="Roboto"/>
                <w:color w:val="auto"/>
                <w:sz w:val="18"/>
                <w:szCs w:val="18"/>
              </w:rPr>
              <w:t xml:space="preserve">to </w:t>
            </w:r>
            <w:r w:rsidR="00AB42B1">
              <w:rPr>
                <w:rFonts w:ascii="Roboto" w:hAnsi="Roboto"/>
                <w:color w:val="auto"/>
                <w:sz w:val="18"/>
                <w:szCs w:val="18"/>
              </w:rPr>
              <w:t xml:space="preserve">bottom line </w:t>
            </w:r>
            <w:r w:rsidR="00B1273A">
              <w:rPr>
                <w:rFonts w:ascii="Roboto" w:hAnsi="Roboto"/>
                <w:color w:val="auto"/>
                <w:sz w:val="18"/>
                <w:szCs w:val="18"/>
              </w:rPr>
              <w:t>results.</w:t>
            </w:r>
          </w:p>
          <w:p w14:paraId="0D5CA753" w14:textId="2E0A9D2C" w:rsidR="00B178F4" w:rsidRDefault="00B178F4" w:rsidP="00E800F3">
            <w:pPr>
              <w:spacing w:before="0" w:after="0"/>
              <w:ind w:left="250" w:right="250"/>
              <w:jc w:val="center"/>
              <w:rPr>
                <w:rFonts w:ascii="Roboto" w:hAnsi="Roboto"/>
                <w:b/>
                <w:bCs/>
                <w:i/>
                <w:iCs/>
                <w:color w:val="auto"/>
                <w:sz w:val="18"/>
                <w:szCs w:val="18"/>
              </w:rPr>
            </w:pPr>
          </w:p>
          <w:p w14:paraId="3B377DE6" w14:textId="2CE0D8FD" w:rsidR="00F64A75" w:rsidRPr="006C56BF" w:rsidRDefault="00F64A75" w:rsidP="006C56BF">
            <w:pPr>
              <w:spacing w:before="0" w:after="0"/>
              <w:ind w:left="250" w:right="250"/>
              <w:jc w:val="center"/>
              <w:rPr>
                <w:rFonts w:ascii="Roboto" w:hAnsi="Roboto"/>
                <w:b/>
                <w:bCs/>
                <w:i/>
                <w:iCs/>
                <w:color w:val="auto"/>
                <w:sz w:val="18"/>
                <w:szCs w:val="18"/>
              </w:rPr>
            </w:pPr>
            <w:r w:rsidRPr="00CC2C81">
              <w:rPr>
                <w:rFonts w:ascii="Roboto" w:hAnsi="Roboto"/>
                <w:b/>
                <w:bCs/>
                <w:i/>
                <w:iCs/>
                <w:color w:val="auto"/>
                <w:sz w:val="18"/>
                <w:szCs w:val="18"/>
              </w:rPr>
              <w:t xml:space="preserve">Interactive </w:t>
            </w:r>
            <w:r w:rsidR="00C43FD6">
              <w:rPr>
                <w:rFonts w:ascii="Roboto" w:hAnsi="Roboto"/>
                <w:b/>
                <w:bCs/>
                <w:i/>
                <w:iCs/>
                <w:color w:val="auto"/>
                <w:sz w:val="18"/>
                <w:szCs w:val="18"/>
              </w:rPr>
              <w:t xml:space="preserve">application concepts </w:t>
            </w:r>
            <w:r w:rsidRPr="00CC2C81">
              <w:rPr>
                <w:rFonts w:ascii="Roboto" w:hAnsi="Roboto"/>
                <w:b/>
                <w:bCs/>
                <w:i/>
                <w:iCs/>
                <w:color w:val="auto"/>
                <w:sz w:val="18"/>
                <w:szCs w:val="18"/>
              </w:rPr>
              <w:t xml:space="preserve">to </w:t>
            </w:r>
            <w:r w:rsidR="00C43FD6">
              <w:rPr>
                <w:rFonts w:ascii="Roboto" w:hAnsi="Roboto"/>
                <w:b/>
                <w:bCs/>
                <w:i/>
                <w:iCs/>
                <w:color w:val="auto"/>
                <w:sz w:val="18"/>
                <w:szCs w:val="18"/>
              </w:rPr>
              <w:t xml:space="preserve">enhance skills, </w:t>
            </w:r>
            <w:r w:rsidR="006F51C7">
              <w:rPr>
                <w:rFonts w:ascii="Roboto" w:hAnsi="Roboto"/>
                <w:b/>
                <w:bCs/>
                <w:i/>
                <w:iCs/>
                <w:color w:val="auto"/>
                <w:sz w:val="18"/>
                <w:szCs w:val="18"/>
              </w:rPr>
              <w:t>competencies,</w:t>
            </w:r>
            <w:r w:rsidR="00C43FD6">
              <w:rPr>
                <w:rFonts w:ascii="Roboto" w:hAnsi="Roboto"/>
                <w:b/>
                <w:bCs/>
                <w:i/>
                <w:iCs/>
                <w:color w:val="auto"/>
                <w:sz w:val="18"/>
                <w:szCs w:val="18"/>
              </w:rPr>
              <w:t xml:space="preserve"> </w:t>
            </w:r>
            <w:r w:rsidR="00F12268">
              <w:rPr>
                <w:rFonts w:ascii="Roboto" w:hAnsi="Roboto"/>
                <w:b/>
                <w:bCs/>
                <w:i/>
                <w:iCs/>
                <w:color w:val="auto"/>
                <w:sz w:val="18"/>
                <w:szCs w:val="18"/>
              </w:rPr>
              <w:t>and</w:t>
            </w:r>
            <w:r w:rsidR="00C43FD6">
              <w:rPr>
                <w:rFonts w:ascii="Roboto" w:hAnsi="Roboto"/>
                <w:b/>
                <w:bCs/>
                <w:i/>
                <w:iCs/>
                <w:color w:val="auto"/>
                <w:sz w:val="18"/>
                <w:szCs w:val="18"/>
              </w:rPr>
              <w:t xml:space="preserve"> </w:t>
            </w:r>
            <w:r w:rsidR="00B178F4">
              <w:rPr>
                <w:rFonts w:ascii="Roboto" w:hAnsi="Roboto"/>
                <w:b/>
                <w:bCs/>
                <w:i/>
                <w:iCs/>
                <w:color w:val="auto"/>
                <w:sz w:val="18"/>
                <w:szCs w:val="18"/>
              </w:rPr>
              <w:t xml:space="preserve">leader </w:t>
            </w:r>
            <w:r w:rsidR="00C43FD6">
              <w:rPr>
                <w:rFonts w:ascii="Roboto" w:hAnsi="Roboto"/>
                <w:b/>
                <w:bCs/>
                <w:i/>
                <w:iCs/>
                <w:color w:val="auto"/>
                <w:sz w:val="18"/>
                <w:szCs w:val="18"/>
              </w:rPr>
              <w:t>effectiveness</w:t>
            </w:r>
            <w:r w:rsidR="009E5A06">
              <w:rPr>
                <w:rFonts w:ascii="Roboto" w:hAnsi="Roboto"/>
                <w:b/>
                <w:bCs/>
                <w:i/>
                <w:iCs/>
                <w:color w:val="auto"/>
                <w:sz w:val="18"/>
                <w:szCs w:val="18"/>
              </w:rPr>
              <w:t xml:space="preserve"> driving </w:t>
            </w:r>
            <w:r w:rsidR="00B01F2B">
              <w:rPr>
                <w:rFonts w:ascii="Roboto" w:hAnsi="Roboto"/>
                <w:b/>
                <w:bCs/>
                <w:i/>
                <w:iCs/>
                <w:color w:val="auto"/>
                <w:sz w:val="18"/>
                <w:szCs w:val="18"/>
              </w:rPr>
              <w:t>profitability</w:t>
            </w:r>
            <w:r w:rsidR="009E5A06">
              <w:rPr>
                <w:rFonts w:ascii="Roboto" w:hAnsi="Roboto"/>
                <w:b/>
                <w:bCs/>
                <w:i/>
                <w:iCs/>
                <w:color w:val="auto"/>
                <w:sz w:val="18"/>
                <w:szCs w:val="18"/>
              </w:rPr>
              <w:t xml:space="preserve"> results.</w:t>
            </w:r>
          </w:p>
        </w:tc>
      </w:tr>
      <w:tr w:rsidR="00F23CC9" w14:paraId="6A5CF1C9" w14:textId="77777777" w:rsidTr="00373705">
        <w:tblPrEx>
          <w:jc w:val="left"/>
        </w:tblPrEx>
        <w:tc>
          <w:tcPr>
            <w:tcW w:w="3596" w:type="dxa"/>
            <w:shd w:val="clear" w:color="auto" w:fill="FFFFFF" w:themeFill="background1"/>
          </w:tcPr>
          <w:p w14:paraId="737EB065" w14:textId="4E013992" w:rsidR="00E45B38" w:rsidRPr="00E45B38" w:rsidRDefault="00E45B38" w:rsidP="00E45B38">
            <w:pPr>
              <w:spacing w:before="0" w:after="0"/>
              <w:ind w:left="160" w:right="160"/>
              <w:jc w:val="both"/>
              <w:rPr>
                <w:rFonts w:ascii="Roboto" w:hAnsi="Roboto"/>
                <w:i/>
                <w:iCs/>
                <w:color w:val="auto"/>
                <w:sz w:val="15"/>
                <w:szCs w:val="15"/>
              </w:rPr>
            </w:pPr>
            <w:r w:rsidRPr="00E45B38">
              <w:rPr>
                <w:rFonts w:ascii="Roboto" w:hAnsi="Roboto"/>
                <w:i/>
                <w:iCs/>
                <w:color w:val="auto"/>
                <w:sz w:val="15"/>
                <w:szCs w:val="15"/>
              </w:rPr>
              <w:t>Helena’s  ability to convey the significance of HR metrics within the broader context of organizational success was top notched.</w:t>
            </w:r>
          </w:p>
          <w:p w14:paraId="3D2FA0D5" w14:textId="5286B141" w:rsidR="00E45B38" w:rsidRDefault="00E45B38" w:rsidP="00E45B38">
            <w:pPr>
              <w:spacing w:before="0" w:after="0"/>
              <w:ind w:left="160" w:right="160"/>
              <w:jc w:val="both"/>
              <w:rPr>
                <w:rFonts w:ascii="Roboto" w:hAnsi="Roboto"/>
                <w:i/>
                <w:iCs/>
                <w:color w:val="auto"/>
                <w:sz w:val="15"/>
                <w:szCs w:val="15"/>
              </w:rPr>
            </w:pPr>
            <w:r w:rsidRPr="00E45B38">
              <w:rPr>
                <w:rFonts w:ascii="Roboto" w:hAnsi="Roboto"/>
                <w:i/>
                <w:iCs/>
                <w:color w:val="auto"/>
                <w:sz w:val="15"/>
                <w:szCs w:val="15"/>
              </w:rPr>
              <w:t>What sets her apart is her capacity to convey HR metrics in business terms but also to provide real-world examples of how these metrics drive tangible results.</w:t>
            </w:r>
            <w:r w:rsidRPr="00E45B38">
              <w:rPr>
                <w:rFonts w:ascii="Roboto" w:hAnsi="Roboto"/>
                <w:color w:val="000000" w:themeColor="text1"/>
                <w:sz w:val="15"/>
                <w:szCs w:val="15"/>
              </w:rPr>
              <w:t xml:space="preserve"> </w:t>
            </w:r>
            <w:r w:rsidRPr="00E45B38">
              <w:rPr>
                <w:rFonts w:ascii="Roboto" w:hAnsi="Roboto"/>
                <w:i/>
                <w:iCs/>
                <w:color w:val="auto"/>
                <w:sz w:val="15"/>
                <w:szCs w:val="15"/>
              </w:rPr>
              <w:t>Throughout her presentation, she seamlessly integrated key performance indicators, workforce analytics, and financial outcomes, leaving the audience with a clear understanding of how HR decisions impact the bottom line. Helena left the audience inspired and motivated to implement data-driven HR strategies within their organizations.</w:t>
            </w:r>
          </w:p>
          <w:p w14:paraId="2B461ECF" w14:textId="1F3F1846" w:rsidR="00F23CC9" w:rsidRPr="00373705" w:rsidRDefault="00E45B38" w:rsidP="00373705">
            <w:pPr>
              <w:spacing w:before="0" w:after="0"/>
              <w:ind w:left="160" w:right="160"/>
              <w:jc w:val="right"/>
              <w:rPr>
                <w:rFonts w:ascii="Roboto" w:hAnsi="Roboto"/>
                <w:i/>
                <w:iCs/>
                <w:color w:val="auto"/>
                <w:sz w:val="15"/>
                <w:szCs w:val="15"/>
              </w:rPr>
            </w:pPr>
            <w:r w:rsidRPr="00E45B38">
              <w:rPr>
                <w:rFonts w:ascii="Roboto" w:hAnsi="Roboto"/>
                <w:i/>
                <w:iCs/>
                <w:color w:val="auto"/>
                <w:sz w:val="15"/>
                <w:szCs w:val="15"/>
              </w:rPr>
              <w:t>- Thoai Ha, CHRO</w:t>
            </w:r>
          </w:p>
        </w:tc>
        <w:tc>
          <w:tcPr>
            <w:tcW w:w="3597" w:type="dxa"/>
            <w:shd w:val="clear" w:color="auto" w:fill="FFFFFF" w:themeFill="background1"/>
          </w:tcPr>
          <w:p w14:paraId="75C99E91" w14:textId="77777777" w:rsidR="00E45B38" w:rsidRPr="00E45B38" w:rsidRDefault="00F23CC9" w:rsidP="00E45B38">
            <w:pPr>
              <w:spacing w:before="0" w:after="0"/>
              <w:ind w:left="250" w:right="250"/>
              <w:jc w:val="both"/>
              <w:rPr>
                <w:rFonts w:ascii="Roboto" w:hAnsi="Roboto"/>
                <w:i/>
                <w:iCs/>
                <w:color w:val="auto"/>
                <w:sz w:val="15"/>
                <w:szCs w:val="15"/>
              </w:rPr>
            </w:pPr>
            <w:r w:rsidRPr="00E45B38">
              <w:rPr>
                <w:rFonts w:ascii="Roboto" w:hAnsi="Roboto"/>
                <w:i/>
                <w:iCs/>
                <w:color w:val="auto"/>
                <w:sz w:val="15"/>
                <w:szCs w:val="15"/>
              </w:rPr>
              <w:t>“I really enjoyed Helena Ferrari’s presentation at the ENP Summit and found the discussion of her experiences supporting businesses over the years, and particularly the importance of being a people-driven company, insightful, timely and on-point, especially for</w:t>
            </w:r>
            <w:r w:rsidRPr="00E45B38">
              <w:rPr>
                <w:i/>
                <w:iCs/>
                <w:sz w:val="15"/>
                <w:szCs w:val="15"/>
              </w:rPr>
              <w:t xml:space="preserve"> </w:t>
            </w:r>
            <w:r w:rsidRPr="00E45B38">
              <w:rPr>
                <w:rFonts w:ascii="Roboto" w:hAnsi="Roboto"/>
                <w:i/>
                <w:iCs/>
                <w:color w:val="auto"/>
                <w:sz w:val="15"/>
                <w:szCs w:val="15"/>
              </w:rPr>
              <w:t>businesses who are growing. Her insights into the significance of leadership branding in connection with attracting, retaining, and engaging top talent was also fantastic!”</w:t>
            </w:r>
          </w:p>
          <w:p w14:paraId="144593A4" w14:textId="3C5A7865" w:rsidR="00F23CC9" w:rsidRDefault="00F23CC9" w:rsidP="00E45B38">
            <w:pPr>
              <w:spacing w:before="0" w:after="0"/>
              <w:ind w:left="250" w:right="250"/>
              <w:jc w:val="both"/>
              <w:rPr>
                <w:rFonts w:ascii="Roboto" w:hAnsi="Roboto"/>
                <w:i/>
                <w:iCs/>
                <w:color w:val="auto"/>
                <w:sz w:val="15"/>
                <w:szCs w:val="15"/>
              </w:rPr>
            </w:pPr>
            <w:r w:rsidRPr="00E45B38">
              <w:rPr>
                <w:rFonts w:ascii="Roboto" w:hAnsi="Roboto"/>
                <w:i/>
                <w:iCs/>
                <w:color w:val="auto"/>
                <w:sz w:val="15"/>
                <w:szCs w:val="15"/>
              </w:rPr>
              <w:t xml:space="preserve">  </w:t>
            </w:r>
          </w:p>
          <w:p w14:paraId="6111E1E4" w14:textId="77777777" w:rsidR="00E45B38" w:rsidRPr="00E45B38" w:rsidRDefault="00E45B38" w:rsidP="00E45B38">
            <w:pPr>
              <w:spacing w:before="0" w:after="0"/>
              <w:ind w:left="250" w:right="250"/>
              <w:jc w:val="both"/>
              <w:rPr>
                <w:rFonts w:ascii="Roboto" w:hAnsi="Roboto"/>
                <w:i/>
                <w:iCs/>
                <w:color w:val="auto"/>
                <w:sz w:val="15"/>
                <w:szCs w:val="15"/>
              </w:rPr>
            </w:pPr>
          </w:p>
          <w:p w14:paraId="3C18A6D8" w14:textId="2B811227" w:rsidR="00580E61" w:rsidRPr="00373705" w:rsidRDefault="003C3DD3" w:rsidP="00373705">
            <w:pPr>
              <w:pStyle w:val="ListParagraph"/>
              <w:spacing w:before="0" w:after="0"/>
              <w:ind w:left="250" w:right="250"/>
              <w:jc w:val="right"/>
              <w:rPr>
                <w:rFonts w:ascii="Roboto" w:hAnsi="Roboto"/>
                <w:i/>
                <w:iCs/>
                <w:color w:val="auto"/>
                <w:sz w:val="15"/>
                <w:szCs w:val="15"/>
              </w:rPr>
            </w:pPr>
            <w:r w:rsidRPr="00E45B38">
              <w:rPr>
                <w:rFonts w:ascii="Roboto" w:hAnsi="Roboto"/>
                <w:i/>
                <w:iCs/>
                <w:color w:val="auto"/>
                <w:sz w:val="15"/>
                <w:szCs w:val="15"/>
              </w:rPr>
              <w:t xml:space="preserve">                            - </w:t>
            </w:r>
            <w:r w:rsidR="00F23CC9" w:rsidRPr="00E45B38">
              <w:rPr>
                <w:rFonts w:ascii="Roboto" w:hAnsi="Roboto"/>
                <w:i/>
                <w:iCs/>
                <w:color w:val="auto"/>
                <w:sz w:val="15"/>
                <w:szCs w:val="15"/>
              </w:rPr>
              <w:t xml:space="preserve">John Wicker, </w:t>
            </w:r>
            <w:r w:rsidRPr="00E45B38">
              <w:rPr>
                <w:rFonts w:ascii="Roboto" w:hAnsi="Roboto"/>
                <w:i/>
                <w:iCs/>
                <w:color w:val="auto"/>
                <w:sz w:val="15"/>
                <w:szCs w:val="15"/>
              </w:rPr>
              <w:t>Labor,</w:t>
            </w:r>
            <w:r w:rsidR="00F23CC9" w:rsidRPr="00E45B38">
              <w:rPr>
                <w:rFonts w:ascii="Roboto" w:hAnsi="Roboto"/>
                <w:i/>
                <w:iCs/>
                <w:color w:val="auto"/>
                <w:sz w:val="15"/>
                <w:szCs w:val="15"/>
              </w:rPr>
              <w:t xml:space="preserve"> and Employment Attorney Stradling</w:t>
            </w:r>
          </w:p>
        </w:tc>
        <w:tc>
          <w:tcPr>
            <w:tcW w:w="3597" w:type="dxa"/>
            <w:shd w:val="clear" w:color="auto" w:fill="FFFFFF" w:themeFill="background1"/>
          </w:tcPr>
          <w:p w14:paraId="567F1731" w14:textId="6C6756A7" w:rsidR="007E0E2F" w:rsidRDefault="007E0E2F" w:rsidP="00E45B38">
            <w:pPr>
              <w:spacing w:before="0" w:after="0"/>
              <w:ind w:left="340" w:right="250"/>
              <w:jc w:val="both"/>
              <w:rPr>
                <w:rFonts w:ascii="Roboto" w:hAnsi="Roboto"/>
                <w:i/>
                <w:iCs/>
                <w:color w:val="auto"/>
                <w:sz w:val="15"/>
                <w:szCs w:val="15"/>
              </w:rPr>
            </w:pPr>
            <w:r w:rsidRPr="00E45B38">
              <w:rPr>
                <w:rFonts w:ascii="Roboto" w:hAnsi="Roboto"/>
                <w:i/>
                <w:iCs/>
                <w:color w:val="auto"/>
                <w:sz w:val="15"/>
                <w:szCs w:val="15"/>
              </w:rPr>
              <w:t>Helena is an impactful consultant and speaker</w:t>
            </w:r>
            <w:r w:rsidR="00582179" w:rsidRPr="00E45B38">
              <w:rPr>
                <w:rFonts w:ascii="Roboto" w:hAnsi="Roboto"/>
                <w:i/>
                <w:iCs/>
                <w:color w:val="auto"/>
                <w:sz w:val="15"/>
                <w:szCs w:val="15"/>
              </w:rPr>
              <w:t xml:space="preserve">. </w:t>
            </w:r>
            <w:r w:rsidRPr="00E45B38">
              <w:rPr>
                <w:rFonts w:ascii="Roboto" w:hAnsi="Roboto"/>
                <w:i/>
                <w:iCs/>
                <w:color w:val="auto"/>
                <w:sz w:val="15"/>
                <w:szCs w:val="15"/>
              </w:rPr>
              <w:t>She understands that the people in your organization are your greatest asset</w:t>
            </w:r>
            <w:r w:rsidR="00582179" w:rsidRPr="00E45B38">
              <w:rPr>
                <w:rFonts w:ascii="Roboto" w:hAnsi="Roboto"/>
                <w:i/>
                <w:iCs/>
                <w:color w:val="auto"/>
                <w:sz w:val="15"/>
                <w:szCs w:val="15"/>
              </w:rPr>
              <w:t xml:space="preserve">. </w:t>
            </w:r>
            <w:r w:rsidRPr="00E45B38">
              <w:rPr>
                <w:rFonts w:ascii="Roboto" w:hAnsi="Roboto"/>
                <w:i/>
                <w:iCs/>
                <w:color w:val="auto"/>
                <w:sz w:val="15"/>
                <w:szCs w:val="15"/>
              </w:rPr>
              <w:t>Helena is committed to helping companies attract, retain, and engage your people as a competitive advantage in your market</w:t>
            </w:r>
            <w:r w:rsidR="00582179" w:rsidRPr="00E45B38">
              <w:rPr>
                <w:rFonts w:ascii="Roboto" w:hAnsi="Roboto"/>
                <w:i/>
                <w:iCs/>
                <w:color w:val="auto"/>
                <w:sz w:val="15"/>
                <w:szCs w:val="15"/>
              </w:rPr>
              <w:t xml:space="preserve">. </w:t>
            </w:r>
            <w:r w:rsidRPr="00E45B38">
              <w:rPr>
                <w:rFonts w:ascii="Roboto" w:hAnsi="Roboto"/>
                <w:i/>
                <w:iCs/>
                <w:color w:val="auto"/>
                <w:sz w:val="15"/>
                <w:szCs w:val="15"/>
              </w:rPr>
              <w:t xml:space="preserve">Her global expertise as a business consultant and human resources specialist will deliver actionable solutions for you as a leader, for your teams, and for your organization. </w:t>
            </w:r>
          </w:p>
          <w:p w14:paraId="3564ABE1" w14:textId="77777777" w:rsidR="00E45B38" w:rsidRDefault="00E45B38" w:rsidP="00E45B38">
            <w:pPr>
              <w:spacing w:before="0" w:after="0"/>
              <w:ind w:left="340" w:right="250"/>
              <w:jc w:val="both"/>
              <w:rPr>
                <w:rFonts w:ascii="Roboto" w:hAnsi="Roboto"/>
                <w:i/>
                <w:iCs/>
                <w:color w:val="auto"/>
                <w:sz w:val="15"/>
                <w:szCs w:val="15"/>
              </w:rPr>
            </w:pPr>
          </w:p>
          <w:p w14:paraId="368F7E71" w14:textId="77777777" w:rsidR="00E45B38" w:rsidRPr="00E45B38" w:rsidRDefault="00E45B38" w:rsidP="00E45B38">
            <w:pPr>
              <w:spacing w:before="0" w:after="0"/>
              <w:ind w:left="340" w:right="250"/>
              <w:jc w:val="both"/>
              <w:rPr>
                <w:rFonts w:ascii="Roboto" w:hAnsi="Roboto"/>
                <w:i/>
                <w:iCs/>
                <w:color w:val="auto"/>
                <w:sz w:val="15"/>
                <w:szCs w:val="15"/>
              </w:rPr>
            </w:pPr>
          </w:p>
          <w:p w14:paraId="18C5766D" w14:textId="19B96360" w:rsidR="007E0E2F" w:rsidRPr="00D96647" w:rsidRDefault="00D96647" w:rsidP="00E45B38">
            <w:pPr>
              <w:ind w:left="340" w:right="250"/>
              <w:jc w:val="right"/>
              <w:rPr>
                <w:rFonts w:ascii="Roboto" w:hAnsi="Roboto"/>
                <w:i/>
                <w:iCs/>
                <w:color w:val="auto"/>
                <w:sz w:val="16"/>
                <w:szCs w:val="16"/>
              </w:rPr>
            </w:pPr>
            <w:r w:rsidRPr="00E45B38">
              <w:rPr>
                <w:rFonts w:ascii="Roboto" w:hAnsi="Roboto"/>
                <w:i/>
                <w:iCs/>
                <w:color w:val="auto"/>
                <w:sz w:val="15"/>
                <w:szCs w:val="15"/>
              </w:rPr>
              <w:t xml:space="preserve">        - </w:t>
            </w:r>
            <w:r w:rsidR="007E0E2F" w:rsidRPr="00E45B38">
              <w:rPr>
                <w:rFonts w:ascii="Roboto" w:hAnsi="Roboto"/>
                <w:i/>
                <w:iCs/>
                <w:color w:val="auto"/>
                <w:sz w:val="15"/>
                <w:szCs w:val="15"/>
              </w:rPr>
              <w:t>Holly Johnson, Chief Engagement Officer</w:t>
            </w:r>
            <w:r w:rsidR="003B1B35" w:rsidRPr="00E45B38">
              <w:rPr>
                <w:rFonts w:ascii="Roboto" w:hAnsi="Roboto"/>
                <w:i/>
                <w:iCs/>
                <w:color w:val="auto"/>
                <w:sz w:val="15"/>
                <w:szCs w:val="15"/>
              </w:rPr>
              <w:t xml:space="preserve"> Blue Water</w:t>
            </w:r>
            <w:r w:rsidRPr="00E45B38">
              <w:rPr>
                <w:rFonts w:ascii="Roboto" w:hAnsi="Roboto"/>
                <w:i/>
                <w:iCs/>
                <w:color w:val="auto"/>
                <w:sz w:val="15"/>
                <w:szCs w:val="15"/>
              </w:rPr>
              <w:t xml:space="preserve"> Leadership</w:t>
            </w:r>
          </w:p>
        </w:tc>
      </w:tr>
    </w:tbl>
    <w:p w14:paraId="6615C9B2" w14:textId="32B795E1" w:rsidR="002E0112" w:rsidRDefault="002E0112" w:rsidP="00404301">
      <w:pPr>
        <w:ind w:left="0"/>
        <w:rPr>
          <w:color w:val="000000" w:themeColor="text1"/>
        </w:rPr>
      </w:pPr>
    </w:p>
    <w:p w14:paraId="1E6DC571" w14:textId="04AD214C" w:rsidR="005D532B" w:rsidRPr="00A90388" w:rsidRDefault="004274CE" w:rsidP="005D532B">
      <w:pPr>
        <w:pStyle w:val="Default"/>
        <w:rPr>
          <w:rFonts w:ascii="Roboto" w:hAnsi="Roboto"/>
          <w:sz w:val="22"/>
          <w:szCs w:val="22"/>
        </w:rPr>
      </w:pPr>
      <w:r w:rsidRPr="00A91C8F">
        <w:rPr>
          <w:noProof/>
          <w:color w:val="000000" w:themeColor="text1"/>
          <w:sz w:val="20"/>
          <w:szCs w:val="20"/>
        </w:rPr>
        <mc:AlternateContent>
          <mc:Choice Requires="wps">
            <w:drawing>
              <wp:anchor distT="0" distB="0" distL="114300" distR="114300" simplePos="0" relativeHeight="251706368" behindDoc="0" locked="0" layoutInCell="1" allowOverlap="1" wp14:anchorId="5906A07C" wp14:editId="316EBCCA">
                <wp:simplePos x="0" y="0"/>
                <wp:positionH relativeFrom="column">
                  <wp:posOffset>44450</wp:posOffset>
                </wp:positionH>
                <wp:positionV relativeFrom="paragraph">
                  <wp:posOffset>24130</wp:posOffset>
                </wp:positionV>
                <wp:extent cx="6832600" cy="342900"/>
                <wp:effectExtent l="0" t="0" r="0" b="0"/>
                <wp:wrapNone/>
                <wp:docPr id="4" name="TextBox 3">
                  <a:extLst xmlns:a="http://schemas.openxmlformats.org/drawingml/2006/main">
                    <a:ext uri="{FF2B5EF4-FFF2-40B4-BE49-F238E27FC236}">
                      <a16:creationId xmlns:a16="http://schemas.microsoft.com/office/drawing/2014/main" id="{ECF86992-2B4C-B291-416A-73B88A00C063}"/>
                    </a:ext>
                  </a:extLst>
                </wp:docPr>
                <wp:cNvGraphicFramePr/>
                <a:graphic xmlns:a="http://schemas.openxmlformats.org/drawingml/2006/main">
                  <a:graphicData uri="http://schemas.microsoft.com/office/word/2010/wordprocessingShape">
                    <wps:wsp>
                      <wps:cNvSpPr txBox="1"/>
                      <wps:spPr>
                        <a:xfrm>
                          <a:off x="0" y="0"/>
                          <a:ext cx="6832600" cy="342900"/>
                        </a:xfrm>
                        <a:prstGeom prst="rect">
                          <a:avLst/>
                        </a:prstGeom>
                        <a:noFill/>
                      </wps:spPr>
                      <wps:txbx>
                        <w:txbxContent>
                          <w:p w14:paraId="4AC178B0" w14:textId="183B3927" w:rsidR="004274CE" w:rsidRPr="007402CC" w:rsidRDefault="004274CE" w:rsidP="00576D3C">
                            <w:pPr>
                              <w:spacing w:before="0" w:after="0"/>
                              <w:jc w:val="center"/>
                              <w:textAlignment w:val="baseline"/>
                              <w:rPr>
                                <w:rFonts w:ascii="Roboto" w:hAnsi="Roboto"/>
                                <w:b/>
                                <w:bCs/>
                                <w:i/>
                                <w:iCs/>
                                <w:color w:val="0075A2" w:themeColor="accent2" w:themeShade="BF"/>
                                <w:kern w:val="24"/>
                                <w:sz w:val="22"/>
                                <w:szCs w:val="22"/>
                              </w:rPr>
                            </w:pPr>
                            <w:r w:rsidRPr="007402CC">
                              <w:rPr>
                                <w:rFonts w:ascii="Roboto" w:hAnsi="Roboto"/>
                                <w:b/>
                                <w:bCs/>
                                <w:i/>
                                <w:iCs/>
                                <w:color w:val="0075A2" w:themeColor="accent2" w:themeShade="BF"/>
                                <w:kern w:val="24"/>
                                <w:sz w:val="22"/>
                                <w:szCs w:val="22"/>
                              </w:rPr>
                              <w:t xml:space="preserve">Scan to schedule </w:t>
                            </w:r>
                            <w:r>
                              <w:rPr>
                                <w:rFonts w:ascii="Roboto" w:hAnsi="Roboto"/>
                                <w:b/>
                                <w:bCs/>
                                <w:i/>
                                <w:iCs/>
                                <w:color w:val="0075A2" w:themeColor="accent2" w:themeShade="BF"/>
                                <w:kern w:val="24"/>
                                <w:sz w:val="22"/>
                                <w:szCs w:val="22"/>
                              </w:rPr>
                              <w:t>your</w:t>
                            </w:r>
                            <w:r w:rsidRPr="007402CC">
                              <w:rPr>
                                <w:rFonts w:ascii="Roboto" w:hAnsi="Roboto"/>
                                <w:b/>
                                <w:bCs/>
                                <w:i/>
                                <w:iCs/>
                                <w:color w:val="0075A2" w:themeColor="accent2" w:themeShade="BF"/>
                                <w:kern w:val="24"/>
                                <w:sz w:val="22"/>
                                <w:szCs w:val="22"/>
                              </w:rPr>
                              <w:t xml:space="preserve"> consultation</w:t>
                            </w:r>
                            <w:r>
                              <w:rPr>
                                <w:rFonts w:ascii="Roboto" w:hAnsi="Roboto"/>
                                <w:b/>
                                <w:bCs/>
                                <w:i/>
                                <w:iCs/>
                                <w:color w:val="0075A2" w:themeColor="accent2" w:themeShade="BF"/>
                                <w:kern w:val="24"/>
                                <w:sz w:val="22"/>
                                <w:szCs w:val="22"/>
                              </w:rPr>
                              <w:t xml:space="preserve"> today!</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906A07C" id="_x0000_t202" coordsize="21600,21600" o:spt="202" path="m,l,21600r21600,l21600,xe">
                <v:stroke joinstyle="miter"/>
                <v:path gradientshapeok="t" o:connecttype="rect"/>
              </v:shapetype>
              <v:shape id="TextBox 3" o:spid="_x0000_s1027" type="#_x0000_t202" style="position:absolute;margin-left:3.5pt;margin-top:1.9pt;width:538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" filled="f" stroked="f">
                <v:textbox>
                  <w:txbxContent>
                    <w:p w14:paraId="4AC178B0" w14:textId="183B3927" w:rsidR="004274CE" w:rsidRPr="007402CC" w:rsidRDefault="004274CE" w:rsidP="00576D3C">
                      <w:pPr>
                        <w:spacing w:before="0" w:after="0"/>
                        <w:jc w:val="center"/>
                        <w:textAlignment w:val="baseline"/>
                        <w:rPr>
                          <w:rFonts w:ascii="Roboto" w:hAnsi="Roboto"/>
                          <w:b/>
                          <w:bCs/>
                          <w:i/>
                          <w:iCs/>
                          <w:color w:val="0075A2" w:themeColor="accent2" w:themeShade="BF"/>
                          <w:kern w:val="24"/>
                          <w:sz w:val="22"/>
                          <w:szCs w:val="22"/>
                        </w:rPr>
                      </w:pPr>
                      <w:r w:rsidRPr="007402CC">
                        <w:rPr>
                          <w:rFonts w:ascii="Roboto" w:hAnsi="Roboto"/>
                          <w:b/>
                          <w:bCs/>
                          <w:i/>
                          <w:iCs/>
                          <w:color w:val="0075A2" w:themeColor="accent2" w:themeShade="BF"/>
                          <w:kern w:val="24"/>
                          <w:sz w:val="22"/>
                          <w:szCs w:val="22"/>
                        </w:rPr>
                        <w:t xml:space="preserve">Scan to schedule </w:t>
                      </w:r>
                      <w:r>
                        <w:rPr>
                          <w:rFonts w:ascii="Roboto" w:hAnsi="Roboto"/>
                          <w:b/>
                          <w:bCs/>
                          <w:i/>
                          <w:iCs/>
                          <w:color w:val="0075A2" w:themeColor="accent2" w:themeShade="BF"/>
                          <w:kern w:val="24"/>
                          <w:sz w:val="22"/>
                          <w:szCs w:val="22"/>
                        </w:rPr>
                        <w:t>your</w:t>
                      </w:r>
                      <w:r w:rsidRPr="007402CC">
                        <w:rPr>
                          <w:rFonts w:ascii="Roboto" w:hAnsi="Roboto"/>
                          <w:b/>
                          <w:bCs/>
                          <w:i/>
                          <w:iCs/>
                          <w:color w:val="0075A2" w:themeColor="accent2" w:themeShade="BF"/>
                          <w:kern w:val="24"/>
                          <w:sz w:val="22"/>
                          <w:szCs w:val="22"/>
                        </w:rPr>
                        <w:t xml:space="preserve"> consultation</w:t>
                      </w:r>
                      <w:r>
                        <w:rPr>
                          <w:rFonts w:ascii="Roboto" w:hAnsi="Roboto"/>
                          <w:b/>
                          <w:bCs/>
                          <w:i/>
                          <w:iCs/>
                          <w:color w:val="0075A2" w:themeColor="accent2" w:themeShade="BF"/>
                          <w:kern w:val="24"/>
                          <w:sz w:val="22"/>
                          <w:szCs w:val="22"/>
                        </w:rPr>
                        <w:t xml:space="preserve"> today!</w:t>
                      </w:r>
                    </w:p>
                  </w:txbxContent>
                </v:textbox>
              </v:shape>
            </w:pict>
          </mc:Fallback>
        </mc:AlternateContent>
      </w:r>
    </w:p>
    <w:p w14:paraId="6F958CBD" w14:textId="5948F383" w:rsidR="008B600F" w:rsidRDefault="00AB74F7" w:rsidP="00EC7E24">
      <w:pPr>
        <w:ind w:left="0"/>
        <w:rPr>
          <w:color w:val="000000" w:themeColor="text1"/>
        </w:rPr>
      </w:pPr>
      <w:r>
        <w:rPr>
          <w:noProof/>
          <w:color w:val="000000" w:themeColor="text1"/>
        </w:rPr>
        <w:drawing>
          <wp:anchor distT="0" distB="0" distL="114300" distR="114300" simplePos="0" relativeHeight="251709440" behindDoc="0" locked="0" layoutInCell="1" allowOverlap="1" wp14:anchorId="5EB2CE1E" wp14:editId="3F45E78A">
            <wp:simplePos x="0" y="0"/>
            <wp:positionH relativeFrom="column">
              <wp:posOffset>2997200</wp:posOffset>
            </wp:positionH>
            <wp:positionV relativeFrom="paragraph">
              <wp:posOffset>421640</wp:posOffset>
            </wp:positionV>
            <wp:extent cx="1003300" cy="1003300"/>
            <wp:effectExtent l="38100" t="38100" r="44450" b="44450"/>
            <wp:wrapThrough wrapText="bothSides">
              <wp:wrapPolygon edited="0">
                <wp:start x="-820" y="-820"/>
                <wp:lineTo x="-820" y="22147"/>
                <wp:lineTo x="22147" y="22147"/>
                <wp:lineTo x="22147" y="-820"/>
                <wp:lineTo x="-820" y="-820"/>
              </wp:wrapPolygon>
            </wp:wrapThrough>
            <wp:docPr id="736463059"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463059" name="Picture 8" descr="A qr code on a white background&#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1003300" cy="1003300"/>
                    </a:xfrm>
                    <a:prstGeom prst="rect">
                      <a:avLst/>
                    </a:prstGeom>
                    <a:ln w="25400" cmpd="dbl">
                      <a:solidFill>
                        <a:schemeClr val="accent2"/>
                      </a:solidFill>
                    </a:ln>
                  </pic:spPr>
                </pic:pic>
              </a:graphicData>
            </a:graphic>
            <wp14:sizeRelH relativeFrom="page">
              <wp14:pctWidth>0</wp14:pctWidth>
            </wp14:sizeRelH>
            <wp14:sizeRelV relativeFrom="page">
              <wp14:pctHeight>0</wp14:pctHeight>
            </wp14:sizeRelV>
          </wp:anchor>
        </w:drawing>
      </w:r>
    </w:p>
    <w:sectPr w:rsidR="008B600F" w:rsidSect="00A66B18">
      <w:headerReference w:type="default" r:id="rId31"/>
      <w:footerReference w:type="default" r:id="rId3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BD57F" w14:textId="77777777" w:rsidR="004D29BB" w:rsidRDefault="004D29BB" w:rsidP="00A66B18">
      <w:pPr>
        <w:spacing w:before="0" w:after="0"/>
      </w:pPr>
      <w:r>
        <w:separator/>
      </w:r>
    </w:p>
  </w:endnote>
  <w:endnote w:type="continuationSeparator" w:id="0">
    <w:p w14:paraId="155B0769" w14:textId="77777777" w:rsidR="004D29BB" w:rsidRDefault="004D29BB"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Poppins">
    <w:altName w:val="Poppins"/>
    <w:charset w:val="00"/>
    <w:family w:val="auto"/>
    <w:pitch w:val="variable"/>
    <w:sig w:usb0="00008007" w:usb1="00000000" w:usb2="00000000" w:usb3="00000000" w:csb0="00000093"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8B6A1" w14:textId="4B71BF48" w:rsidR="00A11C07" w:rsidRPr="00EC7E24" w:rsidRDefault="000323AD" w:rsidP="00EC7E24">
    <w:pPr>
      <w:pStyle w:val="Footer"/>
      <w:tabs>
        <w:tab w:val="clear" w:pos="4680"/>
        <w:tab w:val="clear" w:pos="9360"/>
        <w:tab w:val="right" w:pos="10080"/>
      </w:tabs>
      <w:ind w:left="0"/>
      <w:jc w:val="center"/>
      <w:rPr>
        <w:rFonts w:ascii="Roboto" w:hAnsi="Roboto" w:cs="Times New Roman"/>
        <w:color w:val="17406D" w:themeColor="text2"/>
        <w:sz w:val="20"/>
      </w:rPr>
    </w:pPr>
    <w:r w:rsidRPr="000323AD">
      <w:rPr>
        <w:rFonts w:ascii="Roboto" w:hAnsi="Roboto"/>
        <w:noProof/>
        <w:color w:val="FFFFFF" w:themeColor="background1"/>
        <w:sz w:val="20"/>
      </w:rPr>
      <mc:AlternateContent>
        <mc:Choice Requires="wps">
          <w:drawing>
            <wp:anchor distT="0" distB="0" distL="114300" distR="114300" simplePos="0" relativeHeight="251659264" behindDoc="1" locked="0" layoutInCell="1" allowOverlap="1" wp14:anchorId="65C40558" wp14:editId="6998CABD">
              <wp:simplePos x="0" y="0"/>
              <wp:positionH relativeFrom="column">
                <wp:posOffset>-450850</wp:posOffset>
              </wp:positionH>
              <wp:positionV relativeFrom="paragraph">
                <wp:posOffset>44450</wp:posOffset>
              </wp:positionV>
              <wp:extent cx="7664450" cy="438150"/>
              <wp:effectExtent l="0" t="0" r="12700" b="19050"/>
              <wp:wrapNone/>
              <wp:docPr id="788651627" name="Text Box 2"/>
              <wp:cNvGraphicFramePr/>
              <a:graphic xmlns:a="http://schemas.openxmlformats.org/drawingml/2006/main">
                <a:graphicData uri="http://schemas.microsoft.com/office/word/2010/wordprocessingShape">
                  <wps:wsp>
                    <wps:cNvSpPr txBox="1"/>
                    <wps:spPr>
                      <a:xfrm>
                        <a:off x="0" y="0"/>
                        <a:ext cx="7664450" cy="43815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49BC1BC3" w14:textId="77777777" w:rsidR="000323AD" w:rsidRDefault="000323AD">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C40558" id="_x0000_t202" coordsize="21600,21600" o:spt="202" path="m,l,21600r21600,l21600,xe">
              <v:stroke joinstyle="miter"/>
              <v:path gradientshapeok="t" o:connecttype="rect"/>
            </v:shapetype>
            <v:shape id="Text Box 2" o:spid="_x0000_s1028" type="#_x0000_t202" style="position:absolute;left:0;text-align:left;margin-left:-35.5pt;margin-top:3.5pt;width:603.5pt;height:3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" fillcolor="#1b4b80 [3028]" strokecolor="#17406d [3204]" strokeweight=".5pt">
              <v:fill color2="#163f6b [3172]" rotate="t" colors="0 #4a5d7f;.5 #134071;1 #0b3768" focus="100%" type="gradient">
                <o:fill v:ext="view" type="gradientUnscaled"/>
              </v:fill>
              <v:textbox>
                <w:txbxContent>
                  <w:p w14:paraId="49BC1BC3" w14:textId="77777777" w:rsidR="000323AD" w:rsidRDefault="000323AD">
                    <w:pPr>
                      <w:ind w:left="0"/>
                    </w:pPr>
                  </w:p>
                </w:txbxContent>
              </v:textbox>
            </v:shape>
          </w:pict>
        </mc:Fallback>
      </mc:AlternateContent>
    </w:r>
    <w:r w:rsidR="00A11C07" w:rsidRPr="000323AD">
      <w:rPr>
        <w:rFonts w:ascii="Roboto" w:hAnsi="Roboto"/>
        <w:noProof/>
        <w:color w:val="FFFFFF" w:themeColor="background1"/>
        <w:sz w:val="20"/>
      </w:rPr>
      <w:drawing>
        <wp:inline distT="0" distB="0" distL="0" distR="0" wp14:anchorId="0D6BA603" wp14:editId="0D7F7079">
          <wp:extent cx="285750" cy="285750"/>
          <wp:effectExtent l="0" t="0" r="0" b="0"/>
          <wp:docPr id="1141577559" name="Graphic 1141577559" descr="Call cen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163610" name="Graphic 1258163610" descr="Call center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flipH="1">
                    <a:off x="0" y="0"/>
                    <a:ext cx="286173" cy="286173"/>
                  </a:xfrm>
                  <a:prstGeom prst="rect">
                    <a:avLst/>
                  </a:prstGeom>
                </pic:spPr>
              </pic:pic>
            </a:graphicData>
          </a:graphic>
        </wp:inline>
      </w:drawing>
    </w:r>
    <w:r w:rsidR="00A11C07" w:rsidRPr="000323AD">
      <w:rPr>
        <w:rFonts w:ascii="Roboto" w:hAnsi="Roboto" w:cs="Times New Roman"/>
        <w:color w:val="FFFFFF" w:themeColor="background1"/>
        <w:sz w:val="20"/>
      </w:rPr>
      <w:t>949.393.9676</w:t>
    </w:r>
    <w:r w:rsidR="00135836" w:rsidRPr="000323AD">
      <w:rPr>
        <w:rFonts w:ascii="Roboto" w:hAnsi="Roboto" w:cs="Times New Roman"/>
        <w:color w:val="FFFFFF" w:themeColor="background1"/>
        <w:sz w:val="20"/>
      </w:rPr>
      <w:t xml:space="preserve">           </w:t>
    </w:r>
    <w:r w:rsidR="00EC7E24" w:rsidRPr="000323AD">
      <w:rPr>
        <w:rFonts w:ascii="Roboto" w:hAnsi="Roboto" w:cs="Times New Roman"/>
        <w:noProof/>
        <w:color w:val="FFFFFF" w:themeColor="background1"/>
        <w:sz w:val="20"/>
      </w:rPr>
      <w:drawing>
        <wp:inline distT="0" distB="0" distL="0" distR="0" wp14:anchorId="2651FDD8" wp14:editId="1E75819D">
          <wp:extent cx="368300" cy="368300"/>
          <wp:effectExtent l="0" t="0" r="0" b="0"/>
          <wp:docPr id="1552166068" name="Graphic 1"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66068" name="Graphic 1552166068" descr="Internet with solid fil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368300" cy="368300"/>
                  </a:xfrm>
                  <a:prstGeom prst="rect">
                    <a:avLst/>
                  </a:prstGeom>
                </pic:spPr>
              </pic:pic>
            </a:graphicData>
          </a:graphic>
        </wp:inline>
      </w:drawing>
    </w:r>
    <w:r w:rsidR="001652C1" w:rsidRPr="000323AD">
      <w:rPr>
        <w:rFonts w:ascii="Roboto" w:hAnsi="Roboto" w:cs="Times New Roman"/>
        <w:color w:val="FFFFFF" w:themeColor="background1"/>
        <w:sz w:val="20"/>
      </w:rPr>
      <w:t xml:space="preserve">    </w:t>
    </w:r>
    <w:hyperlink r:id="rId5" w:history="1">
      <w:r w:rsidR="00EC7E24" w:rsidRPr="000323AD">
        <w:rPr>
          <w:rStyle w:val="Hyperlink"/>
          <w:rFonts w:ascii="Roboto" w:hAnsi="Roboto" w:cs="Times New Roman"/>
          <w:color w:val="FFFFFF" w:themeColor="background1"/>
          <w:sz w:val="20"/>
        </w:rPr>
        <w:t>www.thehrrx.com</w:t>
      </w:r>
    </w:hyperlink>
    <w:r w:rsidR="00135836" w:rsidRPr="000323AD">
      <w:rPr>
        <w:rFonts w:ascii="Roboto" w:hAnsi="Roboto" w:cs="Times New Roman"/>
        <w:color w:val="FFFFFF" w:themeColor="background1"/>
        <w:sz w:val="20"/>
      </w:rPr>
      <w:t xml:space="preserve">  </w:t>
    </w:r>
    <w:r w:rsidR="001652C1" w:rsidRPr="000323AD">
      <w:rPr>
        <w:rFonts w:ascii="Roboto" w:hAnsi="Roboto" w:cs="Times New Roman"/>
        <w:color w:val="FFFFFF" w:themeColor="background1"/>
        <w:sz w:val="20"/>
      </w:rPr>
      <w:t xml:space="preserve"> </w:t>
    </w:r>
    <w:r w:rsidR="00135836" w:rsidRPr="000323AD">
      <w:rPr>
        <w:rFonts w:ascii="Roboto" w:hAnsi="Roboto" w:cs="Times New Roman"/>
        <w:color w:val="FFFFFF" w:themeColor="background1"/>
        <w:sz w:val="20"/>
      </w:rPr>
      <w:t xml:space="preserve">    </w:t>
    </w:r>
    <w:r w:rsidR="001652C1" w:rsidRPr="000323AD">
      <w:rPr>
        <w:rFonts w:ascii="Roboto" w:hAnsi="Roboto" w:cs="Times New Roman"/>
        <w:color w:val="FFFFFF" w:themeColor="background1"/>
        <w:sz w:val="20"/>
      </w:rPr>
      <w:t xml:space="preserve"> </w:t>
    </w:r>
    <w:r w:rsidR="001652C1" w:rsidRPr="000323AD">
      <w:rPr>
        <w:rFonts w:ascii="Roboto" w:hAnsi="Roboto" w:cs="Times New Roman"/>
        <w:noProof/>
        <w:color w:val="FFFFFF" w:themeColor="background1"/>
        <w:sz w:val="20"/>
      </w:rPr>
      <w:drawing>
        <wp:inline distT="0" distB="0" distL="0" distR="0" wp14:anchorId="6B7AB303" wp14:editId="4B814071">
          <wp:extent cx="268014" cy="323850"/>
          <wp:effectExtent l="0" t="0" r="0" b="0"/>
          <wp:docPr id="347728839" name="Graphic 347728839"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483548" name="Graphic 404483548" descr="Envelope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68014" cy="323850"/>
                  </a:xfrm>
                  <a:prstGeom prst="rect">
                    <a:avLst/>
                  </a:prstGeom>
                </pic:spPr>
              </pic:pic>
            </a:graphicData>
          </a:graphic>
        </wp:inline>
      </w:drawing>
    </w:r>
    <w:r w:rsidR="001652C1" w:rsidRPr="000323AD">
      <w:rPr>
        <w:rFonts w:ascii="Roboto" w:hAnsi="Roboto" w:cs="Times New Roman"/>
        <w:color w:val="FFFFFF" w:themeColor="background1"/>
        <w:sz w:val="20"/>
      </w:rPr>
      <w:t xml:space="preserve"> </w:t>
    </w:r>
    <w:hyperlink r:id="rId8" w:history="1">
      <w:r w:rsidR="001652C1" w:rsidRPr="000323AD">
        <w:rPr>
          <w:rFonts w:ascii="Roboto" w:hAnsi="Roboto" w:cs="Times New Roman"/>
          <w:color w:val="FFFFFF" w:themeColor="background1"/>
          <w:sz w:val="20"/>
        </w:rPr>
        <w:t>helena@thehrrx.com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5CCDC" w14:textId="77777777" w:rsidR="004D29BB" w:rsidRDefault="004D29BB" w:rsidP="00A66B18">
      <w:pPr>
        <w:spacing w:before="0" w:after="0"/>
      </w:pPr>
      <w:r>
        <w:separator/>
      </w:r>
    </w:p>
  </w:footnote>
  <w:footnote w:type="continuationSeparator" w:id="0">
    <w:p w14:paraId="10C98E31" w14:textId="77777777" w:rsidR="004D29BB" w:rsidRDefault="004D29BB"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D0296" w14:textId="070EF997" w:rsidR="00D36280" w:rsidRDefault="00D36280">
    <w:pPr>
      <w:pStyle w:val="Header"/>
    </w:pPr>
    <w:r w:rsidRPr="0041428F">
      <w:rPr>
        <w:noProof/>
      </w:rPr>
      <mc:AlternateContent>
        <mc:Choice Requires="wpg">
          <w:drawing>
            <wp:anchor distT="0" distB="0" distL="114300" distR="114300" simplePos="0" relativeHeight="251661312" behindDoc="1" locked="1" layoutInCell="1" allowOverlap="1" wp14:anchorId="6489BBD8" wp14:editId="2E2113A7">
              <wp:simplePos x="0" y="0"/>
              <wp:positionH relativeFrom="column">
                <wp:posOffset>-450850</wp:posOffset>
              </wp:positionH>
              <wp:positionV relativeFrom="paragraph">
                <wp:posOffset>-457200</wp:posOffset>
              </wp:positionV>
              <wp:extent cx="8247380" cy="1200150"/>
              <wp:effectExtent l="0" t="0" r="1270" b="0"/>
              <wp:wrapNone/>
              <wp:docPr id="1522104277"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1200150"/>
                        <a:chOff x="-7144" y="-7144"/>
                        <a:chExt cx="6005513" cy="1924050"/>
                      </a:xfrm>
                    </wpg:grpSpPr>
                    <wps:wsp>
                      <wps:cNvPr id="880780241" name="Freeform: Shape 880780241"/>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9167234" name="Freeform: Shape 1389167234"/>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7867426" name="Freeform: Shape 1727867426"/>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5348102" name="Freeform: Shape 1565348102"/>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D1D420" id="Graphic 17" o:spid="_x0000_s1026" alt="&quot;&quot;" style="position:absolute;margin-left:-35.5pt;margin-top:-36pt;width:649.4pt;height:94.5pt;z-index:-251655168;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">
              <v:shape id="Freeform: Shape 880780241"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1389167234"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1727867426"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1565348102"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anchorlock/>
            </v:group>
          </w:pict>
        </mc:Fallback>
      </mc:AlternateContent>
    </w:r>
  </w:p>
  <w:p w14:paraId="0D909FDE" w14:textId="77777777" w:rsidR="00D36280" w:rsidRDefault="00D36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645D0"/>
    <w:multiLevelType w:val="hybridMultilevel"/>
    <w:tmpl w:val="13CAA06C"/>
    <w:lvl w:ilvl="0" w:tplc="09B6C6B2">
      <w:numFmt w:val="bullet"/>
      <w:lvlText w:val="-"/>
      <w:lvlJc w:val="left"/>
      <w:pPr>
        <w:ind w:left="520" w:hanging="360"/>
      </w:pPr>
      <w:rPr>
        <w:rFonts w:ascii="Roboto" w:eastAsiaTheme="minorHAnsi" w:hAnsi="Roboto" w:cstheme="minorBidi"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 w15:restartNumberingAfterBreak="0">
    <w:nsid w:val="1BF65342"/>
    <w:multiLevelType w:val="hybridMultilevel"/>
    <w:tmpl w:val="930E220C"/>
    <w:lvl w:ilvl="0" w:tplc="975C2D1A">
      <w:numFmt w:val="bullet"/>
      <w:lvlText w:val="-"/>
      <w:lvlJc w:val="left"/>
      <w:pPr>
        <w:ind w:left="700" w:hanging="360"/>
      </w:pPr>
      <w:rPr>
        <w:rFonts w:ascii="Roboto" w:eastAsiaTheme="minorHAnsi" w:hAnsi="Roboto" w:cstheme="minorBidi"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 w15:restartNumberingAfterBreak="0">
    <w:nsid w:val="22DD2E73"/>
    <w:multiLevelType w:val="hybridMultilevel"/>
    <w:tmpl w:val="FFD2DED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0526E6"/>
    <w:multiLevelType w:val="hybridMultilevel"/>
    <w:tmpl w:val="0D3624FA"/>
    <w:lvl w:ilvl="0" w:tplc="D9D431C0">
      <w:start w:val="1"/>
      <w:numFmt w:val="decimal"/>
      <w:lvlText w:val="%1."/>
      <w:lvlJc w:val="left"/>
      <w:pPr>
        <w:tabs>
          <w:tab w:val="num" w:pos="720"/>
        </w:tabs>
        <w:ind w:left="720" w:hanging="360"/>
      </w:pPr>
    </w:lvl>
    <w:lvl w:ilvl="1" w:tplc="F474B86C" w:tentative="1">
      <w:start w:val="1"/>
      <w:numFmt w:val="decimal"/>
      <w:lvlText w:val="%2."/>
      <w:lvlJc w:val="left"/>
      <w:pPr>
        <w:tabs>
          <w:tab w:val="num" w:pos="1440"/>
        </w:tabs>
        <w:ind w:left="1440" w:hanging="360"/>
      </w:pPr>
    </w:lvl>
    <w:lvl w:ilvl="2" w:tplc="A0406592" w:tentative="1">
      <w:start w:val="1"/>
      <w:numFmt w:val="decimal"/>
      <w:lvlText w:val="%3."/>
      <w:lvlJc w:val="left"/>
      <w:pPr>
        <w:tabs>
          <w:tab w:val="num" w:pos="2160"/>
        </w:tabs>
        <w:ind w:left="2160" w:hanging="360"/>
      </w:pPr>
    </w:lvl>
    <w:lvl w:ilvl="3" w:tplc="1B200AA8" w:tentative="1">
      <w:start w:val="1"/>
      <w:numFmt w:val="decimal"/>
      <w:lvlText w:val="%4."/>
      <w:lvlJc w:val="left"/>
      <w:pPr>
        <w:tabs>
          <w:tab w:val="num" w:pos="2880"/>
        </w:tabs>
        <w:ind w:left="2880" w:hanging="360"/>
      </w:pPr>
    </w:lvl>
    <w:lvl w:ilvl="4" w:tplc="2E5CF348" w:tentative="1">
      <w:start w:val="1"/>
      <w:numFmt w:val="decimal"/>
      <w:lvlText w:val="%5."/>
      <w:lvlJc w:val="left"/>
      <w:pPr>
        <w:tabs>
          <w:tab w:val="num" w:pos="3600"/>
        </w:tabs>
        <w:ind w:left="3600" w:hanging="360"/>
      </w:pPr>
    </w:lvl>
    <w:lvl w:ilvl="5" w:tplc="C58C074E" w:tentative="1">
      <w:start w:val="1"/>
      <w:numFmt w:val="decimal"/>
      <w:lvlText w:val="%6."/>
      <w:lvlJc w:val="left"/>
      <w:pPr>
        <w:tabs>
          <w:tab w:val="num" w:pos="4320"/>
        </w:tabs>
        <w:ind w:left="4320" w:hanging="360"/>
      </w:pPr>
    </w:lvl>
    <w:lvl w:ilvl="6" w:tplc="9E9C691C" w:tentative="1">
      <w:start w:val="1"/>
      <w:numFmt w:val="decimal"/>
      <w:lvlText w:val="%7."/>
      <w:lvlJc w:val="left"/>
      <w:pPr>
        <w:tabs>
          <w:tab w:val="num" w:pos="5040"/>
        </w:tabs>
        <w:ind w:left="5040" w:hanging="360"/>
      </w:pPr>
    </w:lvl>
    <w:lvl w:ilvl="7" w:tplc="CE286C88" w:tentative="1">
      <w:start w:val="1"/>
      <w:numFmt w:val="decimal"/>
      <w:lvlText w:val="%8."/>
      <w:lvlJc w:val="left"/>
      <w:pPr>
        <w:tabs>
          <w:tab w:val="num" w:pos="5760"/>
        </w:tabs>
        <w:ind w:left="5760" w:hanging="360"/>
      </w:pPr>
    </w:lvl>
    <w:lvl w:ilvl="8" w:tplc="2B4EA73A" w:tentative="1">
      <w:start w:val="1"/>
      <w:numFmt w:val="decimal"/>
      <w:lvlText w:val="%9."/>
      <w:lvlJc w:val="left"/>
      <w:pPr>
        <w:tabs>
          <w:tab w:val="num" w:pos="6480"/>
        </w:tabs>
        <w:ind w:left="6480" w:hanging="360"/>
      </w:pPr>
    </w:lvl>
  </w:abstractNum>
  <w:abstractNum w:abstractNumId="4" w15:restartNumberingAfterBreak="0">
    <w:nsid w:val="5BDC4E22"/>
    <w:multiLevelType w:val="hybridMultilevel"/>
    <w:tmpl w:val="0D3624F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 w15:restartNumberingAfterBreak="0">
    <w:nsid w:val="5EE40B8E"/>
    <w:multiLevelType w:val="hybridMultilevel"/>
    <w:tmpl w:val="CDD05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2548D0"/>
    <w:multiLevelType w:val="hybridMultilevel"/>
    <w:tmpl w:val="304ACC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3916D9"/>
    <w:multiLevelType w:val="hybridMultilevel"/>
    <w:tmpl w:val="19D6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6A2B4B"/>
    <w:multiLevelType w:val="hybridMultilevel"/>
    <w:tmpl w:val="0D361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2830DE"/>
    <w:multiLevelType w:val="hybridMultilevel"/>
    <w:tmpl w:val="7B141332"/>
    <w:lvl w:ilvl="0" w:tplc="B734B76E">
      <w:numFmt w:val="bullet"/>
      <w:lvlText w:val="-"/>
      <w:lvlJc w:val="left"/>
      <w:pPr>
        <w:ind w:left="700" w:hanging="360"/>
      </w:pPr>
      <w:rPr>
        <w:rFonts w:ascii="Roboto" w:eastAsiaTheme="minorHAnsi" w:hAnsi="Roboto" w:cstheme="minorBidi" w:hint="default"/>
        <w:sz w:val="16"/>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0" w15:restartNumberingAfterBreak="0">
    <w:nsid w:val="797250BB"/>
    <w:multiLevelType w:val="hybridMultilevel"/>
    <w:tmpl w:val="EEBAF086"/>
    <w:lvl w:ilvl="0" w:tplc="04090005">
      <w:start w:val="1"/>
      <w:numFmt w:val="bullet"/>
      <w:lvlText w:val=""/>
      <w:lvlJc w:val="left"/>
      <w:pPr>
        <w:ind w:left="369" w:hanging="339"/>
      </w:pPr>
      <w:rPr>
        <w:rFonts w:ascii="Wingdings" w:hAnsi="Wingdings" w:hint="default"/>
        <w:w w:val="103"/>
        <w:lang w:val="en-US" w:eastAsia="en-US" w:bidi="ar-SA"/>
      </w:rPr>
    </w:lvl>
    <w:lvl w:ilvl="1" w:tplc="FFFFFFFF">
      <w:numFmt w:val="bullet"/>
      <w:lvlText w:val="•"/>
      <w:lvlJc w:val="left"/>
      <w:pPr>
        <w:ind w:left="1209" w:hanging="339"/>
      </w:pPr>
      <w:rPr>
        <w:rFonts w:hint="default"/>
        <w:lang w:val="en-US" w:eastAsia="en-US" w:bidi="ar-SA"/>
      </w:rPr>
    </w:lvl>
    <w:lvl w:ilvl="2" w:tplc="FFFFFFFF">
      <w:numFmt w:val="bullet"/>
      <w:lvlText w:val="•"/>
      <w:lvlJc w:val="left"/>
      <w:pPr>
        <w:ind w:left="2039" w:hanging="339"/>
      </w:pPr>
      <w:rPr>
        <w:rFonts w:hint="default"/>
        <w:lang w:val="en-US" w:eastAsia="en-US" w:bidi="ar-SA"/>
      </w:rPr>
    </w:lvl>
    <w:lvl w:ilvl="3" w:tplc="FFFFFFFF">
      <w:numFmt w:val="bullet"/>
      <w:lvlText w:val="•"/>
      <w:lvlJc w:val="left"/>
      <w:pPr>
        <w:ind w:left="2869" w:hanging="339"/>
      </w:pPr>
      <w:rPr>
        <w:rFonts w:hint="default"/>
        <w:lang w:val="en-US" w:eastAsia="en-US" w:bidi="ar-SA"/>
      </w:rPr>
    </w:lvl>
    <w:lvl w:ilvl="4" w:tplc="FFFFFFFF">
      <w:numFmt w:val="bullet"/>
      <w:lvlText w:val="•"/>
      <w:lvlJc w:val="left"/>
      <w:pPr>
        <w:ind w:left="3699" w:hanging="339"/>
      </w:pPr>
      <w:rPr>
        <w:rFonts w:hint="default"/>
        <w:lang w:val="en-US" w:eastAsia="en-US" w:bidi="ar-SA"/>
      </w:rPr>
    </w:lvl>
    <w:lvl w:ilvl="5" w:tplc="FFFFFFFF">
      <w:numFmt w:val="bullet"/>
      <w:lvlText w:val="•"/>
      <w:lvlJc w:val="left"/>
      <w:pPr>
        <w:ind w:left="4529" w:hanging="339"/>
      </w:pPr>
      <w:rPr>
        <w:rFonts w:hint="default"/>
        <w:lang w:val="en-US" w:eastAsia="en-US" w:bidi="ar-SA"/>
      </w:rPr>
    </w:lvl>
    <w:lvl w:ilvl="6" w:tplc="FFFFFFFF">
      <w:numFmt w:val="bullet"/>
      <w:lvlText w:val="•"/>
      <w:lvlJc w:val="left"/>
      <w:pPr>
        <w:ind w:left="5359" w:hanging="339"/>
      </w:pPr>
      <w:rPr>
        <w:rFonts w:hint="default"/>
        <w:lang w:val="en-US" w:eastAsia="en-US" w:bidi="ar-SA"/>
      </w:rPr>
    </w:lvl>
    <w:lvl w:ilvl="7" w:tplc="FFFFFFFF">
      <w:numFmt w:val="bullet"/>
      <w:lvlText w:val="•"/>
      <w:lvlJc w:val="left"/>
      <w:pPr>
        <w:ind w:left="6189" w:hanging="339"/>
      </w:pPr>
      <w:rPr>
        <w:rFonts w:hint="default"/>
        <w:lang w:val="en-US" w:eastAsia="en-US" w:bidi="ar-SA"/>
      </w:rPr>
    </w:lvl>
    <w:lvl w:ilvl="8" w:tplc="FFFFFFFF">
      <w:numFmt w:val="bullet"/>
      <w:lvlText w:val="•"/>
      <w:lvlJc w:val="left"/>
      <w:pPr>
        <w:ind w:left="7019" w:hanging="339"/>
      </w:pPr>
      <w:rPr>
        <w:rFonts w:hint="default"/>
        <w:lang w:val="en-US" w:eastAsia="en-US" w:bidi="ar-SA"/>
      </w:rPr>
    </w:lvl>
  </w:abstractNum>
  <w:num w:numId="1" w16cid:durableId="178128691">
    <w:abstractNumId w:val="8"/>
  </w:num>
  <w:num w:numId="2" w16cid:durableId="1677076923">
    <w:abstractNumId w:val="5"/>
  </w:num>
  <w:num w:numId="3" w16cid:durableId="725757306">
    <w:abstractNumId w:val="10"/>
  </w:num>
  <w:num w:numId="4" w16cid:durableId="1476484404">
    <w:abstractNumId w:val="7"/>
  </w:num>
  <w:num w:numId="5" w16cid:durableId="1956406934">
    <w:abstractNumId w:val="9"/>
  </w:num>
  <w:num w:numId="6" w16cid:durableId="545721666">
    <w:abstractNumId w:val="1"/>
  </w:num>
  <w:num w:numId="7" w16cid:durableId="1206791604">
    <w:abstractNumId w:val="0"/>
  </w:num>
  <w:num w:numId="8" w16cid:durableId="1864779029">
    <w:abstractNumId w:val="3"/>
  </w:num>
  <w:num w:numId="9" w16cid:durableId="804932635">
    <w:abstractNumId w:val="2"/>
  </w:num>
  <w:num w:numId="10" w16cid:durableId="1295018904">
    <w:abstractNumId w:val="6"/>
  </w:num>
  <w:num w:numId="11" w16cid:durableId="871071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00F"/>
    <w:rsid w:val="00021B94"/>
    <w:rsid w:val="000323AD"/>
    <w:rsid w:val="000546E7"/>
    <w:rsid w:val="00072677"/>
    <w:rsid w:val="00072F47"/>
    <w:rsid w:val="00083BAA"/>
    <w:rsid w:val="000879E7"/>
    <w:rsid w:val="000B11BD"/>
    <w:rsid w:val="000C118F"/>
    <w:rsid w:val="000D0688"/>
    <w:rsid w:val="000D6D9C"/>
    <w:rsid w:val="0010680C"/>
    <w:rsid w:val="00135836"/>
    <w:rsid w:val="00152B0B"/>
    <w:rsid w:val="001548A8"/>
    <w:rsid w:val="001603EB"/>
    <w:rsid w:val="001617DE"/>
    <w:rsid w:val="001652C1"/>
    <w:rsid w:val="00166D4E"/>
    <w:rsid w:val="00175B49"/>
    <w:rsid w:val="001766D6"/>
    <w:rsid w:val="00192419"/>
    <w:rsid w:val="001A20BA"/>
    <w:rsid w:val="001B24AF"/>
    <w:rsid w:val="001C270D"/>
    <w:rsid w:val="001D20AF"/>
    <w:rsid w:val="001E2320"/>
    <w:rsid w:val="001E3B27"/>
    <w:rsid w:val="001E73CA"/>
    <w:rsid w:val="00214E28"/>
    <w:rsid w:val="002823AA"/>
    <w:rsid w:val="002B37C0"/>
    <w:rsid w:val="002B3CB6"/>
    <w:rsid w:val="002E0112"/>
    <w:rsid w:val="002E0926"/>
    <w:rsid w:val="002E0F3E"/>
    <w:rsid w:val="002E29D1"/>
    <w:rsid w:val="002E4277"/>
    <w:rsid w:val="003278A5"/>
    <w:rsid w:val="00347F79"/>
    <w:rsid w:val="00352B81"/>
    <w:rsid w:val="00354513"/>
    <w:rsid w:val="00373705"/>
    <w:rsid w:val="00375FDA"/>
    <w:rsid w:val="00381E27"/>
    <w:rsid w:val="00394757"/>
    <w:rsid w:val="003A0150"/>
    <w:rsid w:val="003A2127"/>
    <w:rsid w:val="003B1B35"/>
    <w:rsid w:val="003C3DD3"/>
    <w:rsid w:val="003D715A"/>
    <w:rsid w:val="003E187D"/>
    <w:rsid w:val="003E24DF"/>
    <w:rsid w:val="003F509A"/>
    <w:rsid w:val="003F66D6"/>
    <w:rsid w:val="00404301"/>
    <w:rsid w:val="0041428F"/>
    <w:rsid w:val="00426439"/>
    <w:rsid w:val="004274CE"/>
    <w:rsid w:val="004A2B0D"/>
    <w:rsid w:val="004D29BB"/>
    <w:rsid w:val="004D78E0"/>
    <w:rsid w:val="004E7AEA"/>
    <w:rsid w:val="004F3B37"/>
    <w:rsid w:val="004F4174"/>
    <w:rsid w:val="005259D5"/>
    <w:rsid w:val="00531D97"/>
    <w:rsid w:val="00564804"/>
    <w:rsid w:val="00573412"/>
    <w:rsid w:val="00576D3C"/>
    <w:rsid w:val="00580E61"/>
    <w:rsid w:val="00582179"/>
    <w:rsid w:val="005A13AE"/>
    <w:rsid w:val="005B7DE1"/>
    <w:rsid w:val="005C0B27"/>
    <w:rsid w:val="005C2210"/>
    <w:rsid w:val="005D532B"/>
    <w:rsid w:val="005E062F"/>
    <w:rsid w:val="00615018"/>
    <w:rsid w:val="0062123A"/>
    <w:rsid w:val="006350F6"/>
    <w:rsid w:val="00646E75"/>
    <w:rsid w:val="00660C19"/>
    <w:rsid w:val="00686175"/>
    <w:rsid w:val="006949D9"/>
    <w:rsid w:val="006B7C81"/>
    <w:rsid w:val="006C56BF"/>
    <w:rsid w:val="006F51C7"/>
    <w:rsid w:val="006F6F10"/>
    <w:rsid w:val="007203F2"/>
    <w:rsid w:val="007402CC"/>
    <w:rsid w:val="0074114E"/>
    <w:rsid w:val="00783E79"/>
    <w:rsid w:val="00795FB3"/>
    <w:rsid w:val="007B5AE8"/>
    <w:rsid w:val="007C2DC5"/>
    <w:rsid w:val="007E042B"/>
    <w:rsid w:val="007E0E2F"/>
    <w:rsid w:val="007F5192"/>
    <w:rsid w:val="008031B3"/>
    <w:rsid w:val="00826DA7"/>
    <w:rsid w:val="008310F9"/>
    <w:rsid w:val="00831721"/>
    <w:rsid w:val="00833229"/>
    <w:rsid w:val="00854760"/>
    <w:rsid w:val="00862A06"/>
    <w:rsid w:val="00875ADA"/>
    <w:rsid w:val="008A5D13"/>
    <w:rsid w:val="008B600F"/>
    <w:rsid w:val="008C38A5"/>
    <w:rsid w:val="008F0781"/>
    <w:rsid w:val="00907573"/>
    <w:rsid w:val="0091269B"/>
    <w:rsid w:val="00921D99"/>
    <w:rsid w:val="009C6D0C"/>
    <w:rsid w:val="009D0161"/>
    <w:rsid w:val="009E2047"/>
    <w:rsid w:val="009E5A06"/>
    <w:rsid w:val="009F0770"/>
    <w:rsid w:val="009F5E47"/>
    <w:rsid w:val="00A11C07"/>
    <w:rsid w:val="00A26CFA"/>
    <w:rsid w:val="00A26FE7"/>
    <w:rsid w:val="00A4093B"/>
    <w:rsid w:val="00A66B18"/>
    <w:rsid w:val="00A6783B"/>
    <w:rsid w:val="00A71E02"/>
    <w:rsid w:val="00A84B6D"/>
    <w:rsid w:val="00A91C8F"/>
    <w:rsid w:val="00A96CF8"/>
    <w:rsid w:val="00AA089B"/>
    <w:rsid w:val="00AB42B1"/>
    <w:rsid w:val="00AB5A12"/>
    <w:rsid w:val="00AB74F7"/>
    <w:rsid w:val="00AE1388"/>
    <w:rsid w:val="00AF3982"/>
    <w:rsid w:val="00B01F2B"/>
    <w:rsid w:val="00B02BF0"/>
    <w:rsid w:val="00B1273A"/>
    <w:rsid w:val="00B178F4"/>
    <w:rsid w:val="00B401B5"/>
    <w:rsid w:val="00B50294"/>
    <w:rsid w:val="00B57D6E"/>
    <w:rsid w:val="00B67268"/>
    <w:rsid w:val="00B81C54"/>
    <w:rsid w:val="00B93312"/>
    <w:rsid w:val="00BF5059"/>
    <w:rsid w:val="00BF7782"/>
    <w:rsid w:val="00C43FD6"/>
    <w:rsid w:val="00C701F7"/>
    <w:rsid w:val="00C70786"/>
    <w:rsid w:val="00CC2C81"/>
    <w:rsid w:val="00CE0666"/>
    <w:rsid w:val="00CF257D"/>
    <w:rsid w:val="00CF767B"/>
    <w:rsid w:val="00D10958"/>
    <w:rsid w:val="00D21F03"/>
    <w:rsid w:val="00D271B1"/>
    <w:rsid w:val="00D36280"/>
    <w:rsid w:val="00D37E4F"/>
    <w:rsid w:val="00D50A4F"/>
    <w:rsid w:val="00D55C5E"/>
    <w:rsid w:val="00D56617"/>
    <w:rsid w:val="00D66593"/>
    <w:rsid w:val="00D739FF"/>
    <w:rsid w:val="00D94862"/>
    <w:rsid w:val="00D96647"/>
    <w:rsid w:val="00DB1907"/>
    <w:rsid w:val="00DE6DA2"/>
    <w:rsid w:val="00DF2694"/>
    <w:rsid w:val="00DF2D30"/>
    <w:rsid w:val="00DF7DBF"/>
    <w:rsid w:val="00E01DF2"/>
    <w:rsid w:val="00E03CF9"/>
    <w:rsid w:val="00E04F22"/>
    <w:rsid w:val="00E15071"/>
    <w:rsid w:val="00E175B5"/>
    <w:rsid w:val="00E37A67"/>
    <w:rsid w:val="00E45B38"/>
    <w:rsid w:val="00E4786A"/>
    <w:rsid w:val="00E55D74"/>
    <w:rsid w:val="00E64DAA"/>
    <w:rsid w:val="00E6540C"/>
    <w:rsid w:val="00E66E12"/>
    <w:rsid w:val="00E67711"/>
    <w:rsid w:val="00E800F3"/>
    <w:rsid w:val="00E81E2A"/>
    <w:rsid w:val="00E97DB2"/>
    <w:rsid w:val="00EB798D"/>
    <w:rsid w:val="00EC4850"/>
    <w:rsid w:val="00EC7E24"/>
    <w:rsid w:val="00ED1722"/>
    <w:rsid w:val="00EE0952"/>
    <w:rsid w:val="00EF3ED4"/>
    <w:rsid w:val="00EF5B88"/>
    <w:rsid w:val="00F00DB8"/>
    <w:rsid w:val="00F1063A"/>
    <w:rsid w:val="00F12268"/>
    <w:rsid w:val="00F23CC9"/>
    <w:rsid w:val="00F4269A"/>
    <w:rsid w:val="00F52F37"/>
    <w:rsid w:val="00F64A75"/>
    <w:rsid w:val="00F7432A"/>
    <w:rsid w:val="00F97DEB"/>
    <w:rsid w:val="00FA2906"/>
    <w:rsid w:val="00FB4F99"/>
    <w:rsid w:val="00FE0F43"/>
    <w:rsid w:val="00FE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D33A6"/>
  <w14:defaultImageDpi w14:val="32767"/>
  <w15:chartTrackingRefBased/>
  <w15:docId w15:val="{6B97BC83-61FA-41AB-97CB-9B9094CA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table" w:styleId="TableGrid">
    <w:name w:val="Table Grid"/>
    <w:basedOn w:val="TableNormal"/>
    <w:uiPriority w:val="39"/>
    <w:rsid w:val="008B6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6CFA"/>
    <w:pPr>
      <w:contextualSpacing/>
    </w:pPr>
  </w:style>
  <w:style w:type="character" w:styleId="Hyperlink">
    <w:name w:val="Hyperlink"/>
    <w:basedOn w:val="DefaultParagraphFont"/>
    <w:uiPriority w:val="99"/>
    <w:unhideWhenUsed/>
    <w:rsid w:val="001652C1"/>
    <w:rPr>
      <w:color w:val="F49100" w:themeColor="hyperlink"/>
      <w:u w:val="single"/>
    </w:rPr>
  </w:style>
  <w:style w:type="character" w:styleId="UnresolvedMention">
    <w:name w:val="Unresolved Mention"/>
    <w:basedOn w:val="DefaultParagraphFont"/>
    <w:uiPriority w:val="99"/>
    <w:semiHidden/>
    <w:rsid w:val="001652C1"/>
    <w:rPr>
      <w:color w:val="605E5C"/>
      <w:shd w:val="clear" w:color="auto" w:fill="E1DFDD"/>
    </w:rPr>
  </w:style>
  <w:style w:type="paragraph" w:customStyle="1" w:styleId="Default">
    <w:name w:val="Default"/>
    <w:rsid w:val="00A71E02"/>
    <w:pPr>
      <w:autoSpaceDE w:val="0"/>
      <w:autoSpaceDN w:val="0"/>
      <w:adjustRightInd w:val="0"/>
    </w:pPr>
    <w:rPr>
      <w:rFonts w:ascii="Poppins" w:eastAsiaTheme="minorHAnsi" w:hAnsi="Poppins" w:cs="Poppins"/>
      <w:color w:val="00000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4121">
      <w:bodyDiv w:val="1"/>
      <w:marLeft w:val="0"/>
      <w:marRight w:val="0"/>
      <w:marTop w:val="0"/>
      <w:marBottom w:val="0"/>
      <w:divBdr>
        <w:top w:val="none" w:sz="0" w:space="0" w:color="auto"/>
        <w:left w:val="none" w:sz="0" w:space="0" w:color="auto"/>
        <w:bottom w:val="none" w:sz="0" w:space="0" w:color="auto"/>
        <w:right w:val="none" w:sz="0" w:space="0" w:color="auto"/>
      </w:divBdr>
    </w:div>
    <w:div w:id="571546198">
      <w:bodyDiv w:val="1"/>
      <w:marLeft w:val="0"/>
      <w:marRight w:val="0"/>
      <w:marTop w:val="0"/>
      <w:marBottom w:val="0"/>
      <w:divBdr>
        <w:top w:val="none" w:sz="0" w:space="0" w:color="auto"/>
        <w:left w:val="none" w:sz="0" w:space="0" w:color="auto"/>
        <w:bottom w:val="none" w:sz="0" w:space="0" w:color="auto"/>
        <w:right w:val="none" w:sz="0" w:space="0" w:color="auto"/>
      </w:divBdr>
    </w:div>
    <w:div w:id="785268446">
      <w:bodyDiv w:val="1"/>
      <w:marLeft w:val="0"/>
      <w:marRight w:val="0"/>
      <w:marTop w:val="0"/>
      <w:marBottom w:val="0"/>
      <w:divBdr>
        <w:top w:val="none" w:sz="0" w:space="0" w:color="auto"/>
        <w:left w:val="none" w:sz="0" w:space="0" w:color="auto"/>
        <w:bottom w:val="none" w:sz="0" w:space="0" w:color="auto"/>
        <w:right w:val="none" w:sz="0" w:space="0" w:color="auto"/>
      </w:divBdr>
    </w:div>
    <w:div w:id="1114135553">
      <w:bodyDiv w:val="1"/>
      <w:marLeft w:val="0"/>
      <w:marRight w:val="0"/>
      <w:marTop w:val="0"/>
      <w:marBottom w:val="0"/>
      <w:divBdr>
        <w:top w:val="none" w:sz="0" w:space="0" w:color="auto"/>
        <w:left w:val="none" w:sz="0" w:space="0" w:color="auto"/>
        <w:bottom w:val="none" w:sz="0" w:space="0" w:color="auto"/>
        <w:right w:val="none" w:sz="0" w:space="0" w:color="auto"/>
      </w:divBdr>
    </w:div>
    <w:div w:id="150485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sv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sv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sv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svg"/><Relationship Id="rId28" Type="http://schemas.openxmlformats.org/officeDocument/2006/relationships/image" Target="media/image19.png"/><Relationship Id="rId10" Type="http://schemas.openxmlformats.org/officeDocument/2006/relationships/image" Target="media/image1.jpg"/><Relationship Id="rId19" Type="http://schemas.openxmlformats.org/officeDocument/2006/relationships/image" Target="media/image10.svg"/><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svg"/><Relationship Id="rId30" Type="http://schemas.openxmlformats.org/officeDocument/2006/relationships/image" Target="media/image21.jpg"/><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8" Type="http://schemas.openxmlformats.org/officeDocument/2006/relationships/hyperlink" Target="mailto:helena@thehrrx.com" TargetMode="External"/><Relationship Id="rId3" Type="http://schemas.openxmlformats.org/officeDocument/2006/relationships/image" Target="media/image24.png"/><Relationship Id="rId7" Type="http://schemas.openxmlformats.org/officeDocument/2006/relationships/image" Target="media/image27.svg"/><Relationship Id="rId2" Type="http://schemas.openxmlformats.org/officeDocument/2006/relationships/image" Target="media/image23.svg"/><Relationship Id="rId1" Type="http://schemas.openxmlformats.org/officeDocument/2006/relationships/image" Target="media/image22.png"/><Relationship Id="rId6" Type="http://schemas.openxmlformats.org/officeDocument/2006/relationships/image" Target="media/image26.png"/><Relationship Id="rId5" Type="http://schemas.openxmlformats.org/officeDocument/2006/relationships/hyperlink" Target="http://www.thehrrx.com" TargetMode="External"/><Relationship Id="rId4" Type="http://schemas.openxmlformats.org/officeDocument/2006/relationships/image" Target="media/image25.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ferr\AppData\Roaming\Microsoft\Templates\Big%20wave%20letterhead.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2.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Big wave letterhead.dotx</Template>
  <TotalTime>13</TotalTime>
  <Pages>2</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Helena Ferrari</cp:lastModifiedBy>
  <cp:revision>5</cp:revision>
  <dcterms:created xsi:type="dcterms:W3CDTF">2023-10-01T18:05:00Z</dcterms:created>
  <dcterms:modified xsi:type="dcterms:W3CDTF">2025-01-02T17:40:00Z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